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AC76B" w14:textId="77777777" w:rsidR="00AA7B46" w:rsidRDefault="00AA7B46" w:rsidP="00093B64">
      <w:pPr>
        <w:ind w:left="4852" w:right="418" w:firstLine="10"/>
        <w:rPr>
          <w:color w:val="000000" w:themeColor="text1"/>
          <w:w w:val="105"/>
          <w:sz w:val="24"/>
          <w:szCs w:val="24"/>
        </w:rPr>
      </w:pPr>
    </w:p>
    <w:p w14:paraId="1A75FB95" w14:textId="1F4FFEEF" w:rsidR="007D42FF" w:rsidRPr="009E7759" w:rsidRDefault="007D42FF" w:rsidP="00093B64">
      <w:pPr>
        <w:ind w:left="4852" w:right="418" w:firstLine="10"/>
        <w:rPr>
          <w:color w:val="000000" w:themeColor="text1"/>
          <w:sz w:val="24"/>
          <w:szCs w:val="24"/>
        </w:rPr>
      </w:pPr>
      <w:r w:rsidRPr="009E7759">
        <w:rPr>
          <w:color w:val="000000" w:themeColor="text1"/>
          <w:w w:val="105"/>
          <w:sz w:val="24"/>
          <w:szCs w:val="24"/>
        </w:rPr>
        <w:t xml:space="preserve">Директору Муниципального автономного общеобразовательного учреждения </w:t>
      </w:r>
      <w:r w:rsidRPr="009E7759">
        <w:rPr>
          <w:color w:val="000000" w:themeColor="text1"/>
          <w:sz w:val="24"/>
          <w:szCs w:val="24"/>
        </w:rPr>
        <w:t>средней общеобразовательной школы</w:t>
      </w:r>
    </w:p>
    <w:p w14:paraId="3B4140B8" w14:textId="77777777" w:rsidR="007D42FF" w:rsidRPr="009E7759" w:rsidRDefault="007D42FF" w:rsidP="00093B64">
      <w:pPr>
        <w:ind w:left="4852" w:right="1540" w:firstLine="2"/>
        <w:rPr>
          <w:color w:val="000000" w:themeColor="text1"/>
          <w:sz w:val="24"/>
          <w:szCs w:val="24"/>
        </w:rPr>
      </w:pPr>
      <w:r w:rsidRPr="009E7759">
        <w:rPr>
          <w:color w:val="000000" w:themeColor="text1"/>
          <w:sz w:val="24"/>
          <w:szCs w:val="24"/>
        </w:rPr>
        <w:t>№166 с углубленным изучением отдельных предметов</w:t>
      </w:r>
    </w:p>
    <w:p w14:paraId="515CB885" w14:textId="77777777" w:rsidR="007D42FF" w:rsidRPr="009E7759" w:rsidRDefault="007D42FF" w:rsidP="00093B64">
      <w:pPr>
        <w:ind w:left="4852" w:right="1540" w:firstLine="2"/>
        <w:rPr>
          <w:color w:val="000000" w:themeColor="text1"/>
          <w:sz w:val="24"/>
          <w:szCs w:val="24"/>
        </w:rPr>
      </w:pPr>
      <w:r w:rsidRPr="009E7759">
        <w:rPr>
          <w:color w:val="000000" w:themeColor="text1"/>
          <w:sz w:val="24"/>
          <w:szCs w:val="24"/>
        </w:rPr>
        <w:t xml:space="preserve">Медведевой О. В. </w:t>
      </w:r>
    </w:p>
    <w:p w14:paraId="6D1FB2CF" w14:textId="77777777" w:rsidR="007D42FF" w:rsidRPr="009E7759" w:rsidRDefault="007D42FF" w:rsidP="00093B64">
      <w:pPr>
        <w:ind w:left="4852" w:right="-38" w:firstLine="2"/>
        <w:rPr>
          <w:color w:val="000000" w:themeColor="text1"/>
          <w:sz w:val="24"/>
          <w:szCs w:val="24"/>
        </w:rPr>
      </w:pPr>
      <w:r w:rsidRPr="009E7759">
        <w:rPr>
          <w:color w:val="000000" w:themeColor="text1"/>
          <w:sz w:val="24"/>
          <w:szCs w:val="24"/>
        </w:rPr>
        <w:t>От ______________________________________</w:t>
      </w:r>
    </w:p>
    <w:p w14:paraId="741BB000" w14:textId="77777777" w:rsidR="007D42FF" w:rsidRPr="009E7759" w:rsidRDefault="007D42FF" w:rsidP="00093B64">
      <w:pPr>
        <w:ind w:left="4852" w:right="-38" w:firstLine="2"/>
        <w:rPr>
          <w:color w:val="000000" w:themeColor="text1"/>
          <w:sz w:val="24"/>
          <w:szCs w:val="24"/>
        </w:rPr>
      </w:pPr>
      <w:r w:rsidRPr="009E7759">
        <w:rPr>
          <w:color w:val="000000" w:themeColor="text1"/>
          <w:sz w:val="24"/>
          <w:szCs w:val="24"/>
        </w:rPr>
        <w:t>_________________________________________</w:t>
      </w:r>
    </w:p>
    <w:p w14:paraId="653BD321" w14:textId="77777777" w:rsidR="007D42FF" w:rsidRPr="009E7759" w:rsidRDefault="007D42FF" w:rsidP="00093B64">
      <w:pPr>
        <w:ind w:left="4852" w:right="-38" w:firstLine="2"/>
        <w:rPr>
          <w:color w:val="000000" w:themeColor="text1"/>
          <w:sz w:val="24"/>
          <w:szCs w:val="24"/>
        </w:rPr>
      </w:pPr>
      <w:r w:rsidRPr="009E7759">
        <w:rPr>
          <w:color w:val="000000" w:themeColor="text1"/>
          <w:sz w:val="24"/>
          <w:szCs w:val="24"/>
        </w:rPr>
        <w:t>_________________________________________</w:t>
      </w:r>
    </w:p>
    <w:p w14:paraId="431F7ED1" w14:textId="77777777" w:rsidR="007D42FF" w:rsidRPr="009E7759" w:rsidRDefault="007D42FF" w:rsidP="00093B64">
      <w:pPr>
        <w:ind w:left="4852" w:right="-38" w:firstLine="2"/>
        <w:jc w:val="center"/>
        <w:rPr>
          <w:i/>
          <w:iCs/>
          <w:color w:val="000000" w:themeColor="text1"/>
          <w:sz w:val="24"/>
          <w:szCs w:val="24"/>
          <w:vertAlign w:val="superscript"/>
        </w:rPr>
      </w:pPr>
      <w:r w:rsidRPr="009E7759">
        <w:rPr>
          <w:i/>
          <w:iCs/>
          <w:color w:val="000000" w:themeColor="text1"/>
          <w:sz w:val="24"/>
          <w:szCs w:val="24"/>
          <w:vertAlign w:val="superscript"/>
        </w:rPr>
        <w:t>Ф.И.О. заявителя полностью</w:t>
      </w:r>
    </w:p>
    <w:p w14:paraId="2A50EBFF" w14:textId="77777777" w:rsidR="007D42FF" w:rsidRPr="009E7759" w:rsidRDefault="007D42FF" w:rsidP="00093B64">
      <w:pPr>
        <w:pStyle w:val="a3"/>
        <w:ind w:left="-142"/>
        <w:rPr>
          <w:color w:val="000000" w:themeColor="text1"/>
          <w:sz w:val="22"/>
        </w:rPr>
      </w:pPr>
    </w:p>
    <w:p w14:paraId="1BDA0AD4" w14:textId="6074F9BA" w:rsidR="00A33FA6" w:rsidRPr="009E7759" w:rsidRDefault="007D42FF" w:rsidP="00093B64">
      <w:pPr>
        <w:ind w:left="-142"/>
        <w:jc w:val="center"/>
        <w:rPr>
          <w:b/>
          <w:bCs/>
          <w:color w:val="000000" w:themeColor="text1"/>
        </w:rPr>
      </w:pPr>
      <w:r w:rsidRPr="009E7759">
        <w:rPr>
          <w:b/>
          <w:bCs/>
          <w:color w:val="000000" w:themeColor="text1"/>
        </w:rPr>
        <w:t>ЗАЯВЛЕНИЕ.</w:t>
      </w:r>
    </w:p>
    <w:p w14:paraId="3D72A814" w14:textId="68F87CE9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Прошу зачислит в контингент ______ класса 20____-20_____ учебного года ______________</w:t>
      </w:r>
      <w:r w:rsidR="00093B64">
        <w:rPr>
          <w:color w:val="000000" w:themeColor="text1"/>
        </w:rPr>
        <w:t>__________</w:t>
      </w:r>
    </w:p>
    <w:p w14:paraId="49C13382" w14:textId="0291CA2D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_______________________________________________________________________________</w:t>
      </w:r>
      <w:r w:rsidR="00093B64">
        <w:rPr>
          <w:color w:val="000000" w:themeColor="text1"/>
        </w:rPr>
        <w:t>__________</w:t>
      </w:r>
    </w:p>
    <w:p w14:paraId="416F84B0" w14:textId="0E36EF77" w:rsidR="007D42FF" w:rsidRPr="009E7759" w:rsidRDefault="007D42FF" w:rsidP="00093B64">
      <w:pPr>
        <w:ind w:left="-142"/>
        <w:jc w:val="center"/>
        <w:rPr>
          <w:i/>
          <w:iCs/>
          <w:color w:val="000000" w:themeColor="text1"/>
          <w:vertAlign w:val="superscript"/>
        </w:rPr>
      </w:pPr>
      <w:r w:rsidRPr="009E7759">
        <w:rPr>
          <w:i/>
          <w:iCs/>
          <w:color w:val="000000" w:themeColor="text1"/>
          <w:vertAlign w:val="superscript"/>
        </w:rPr>
        <w:t>(фамилия, имя, отчество (последнее – при наличии) ребенка)</w:t>
      </w:r>
    </w:p>
    <w:p w14:paraId="6C8D545C" w14:textId="2F92DAF8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Дата рождения: «___</w:t>
      </w:r>
      <w:proofErr w:type="gramStart"/>
      <w:r w:rsidRPr="009E7759">
        <w:rPr>
          <w:color w:val="000000" w:themeColor="text1"/>
        </w:rPr>
        <w:t>_»_</w:t>
      </w:r>
      <w:proofErr w:type="gramEnd"/>
      <w:r w:rsidRPr="009E7759">
        <w:rPr>
          <w:color w:val="000000" w:themeColor="text1"/>
        </w:rPr>
        <w:t>___________________20_____г.</w:t>
      </w:r>
    </w:p>
    <w:p w14:paraId="2FE715CF" w14:textId="23F469FB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Место рождения: «____</w:t>
      </w:r>
      <w:proofErr w:type="gramStart"/>
      <w:r w:rsidRPr="009E7759">
        <w:rPr>
          <w:color w:val="000000" w:themeColor="text1"/>
        </w:rPr>
        <w:t>_»_</w:t>
      </w:r>
      <w:proofErr w:type="gramEnd"/>
      <w:r w:rsidRPr="009E7759">
        <w:rPr>
          <w:color w:val="000000" w:themeColor="text1"/>
        </w:rPr>
        <w:t>_______________________________________________________</w:t>
      </w:r>
      <w:r w:rsidR="00093B64">
        <w:rPr>
          <w:color w:val="000000" w:themeColor="text1"/>
        </w:rPr>
        <w:t>___________</w:t>
      </w:r>
    </w:p>
    <w:p w14:paraId="724AB7BC" w14:textId="7F0B5129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Свидетельство о рождении (паспорт по достижении 14-летнего возраста):</w:t>
      </w:r>
    </w:p>
    <w:p w14:paraId="70357BFE" w14:textId="05B9CF91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Серия ______________ номер________________, выданное «____</w:t>
      </w:r>
      <w:proofErr w:type="gramStart"/>
      <w:r w:rsidRPr="009E7759">
        <w:rPr>
          <w:color w:val="000000" w:themeColor="text1"/>
        </w:rPr>
        <w:t>_»_</w:t>
      </w:r>
      <w:proofErr w:type="gramEnd"/>
      <w:r w:rsidRPr="009E7759">
        <w:rPr>
          <w:color w:val="000000" w:themeColor="text1"/>
        </w:rPr>
        <w:t>_____________20____г.</w:t>
      </w:r>
    </w:p>
    <w:p w14:paraId="445CB0A9" w14:textId="524B1F4B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Кем выдан_____________________________________________________________________</w:t>
      </w:r>
      <w:r w:rsidR="00093B64">
        <w:rPr>
          <w:color w:val="000000" w:themeColor="text1"/>
        </w:rPr>
        <w:t>___________</w:t>
      </w:r>
    </w:p>
    <w:p w14:paraId="3D5C5B7D" w14:textId="7BCEA2BA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_______________________________________________________________________________</w:t>
      </w:r>
      <w:r w:rsidR="00093B64">
        <w:rPr>
          <w:color w:val="000000" w:themeColor="text1"/>
        </w:rPr>
        <w:t>__________</w:t>
      </w:r>
    </w:p>
    <w:p w14:paraId="32E110F9" w14:textId="0C542312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Адрес регистрации ребенка: _____________________________________________________</w:t>
      </w:r>
      <w:r w:rsidR="00093B64">
        <w:rPr>
          <w:color w:val="000000" w:themeColor="text1"/>
        </w:rPr>
        <w:t>___________</w:t>
      </w:r>
    </w:p>
    <w:p w14:paraId="10447E2C" w14:textId="3BBBCE95" w:rsidR="007D42FF" w:rsidRPr="009E7759" w:rsidRDefault="007D42FF" w:rsidP="00093B64">
      <w:pPr>
        <w:ind w:left="-142"/>
        <w:rPr>
          <w:i/>
          <w:iCs/>
          <w:color w:val="000000" w:themeColor="text1"/>
          <w:vertAlign w:val="superscript"/>
        </w:rPr>
      </w:pPr>
      <w:r w:rsidRPr="009E7759">
        <w:rPr>
          <w:color w:val="000000" w:themeColor="text1"/>
        </w:rPr>
        <w:tab/>
      </w:r>
      <w:r w:rsidRPr="009E7759">
        <w:rPr>
          <w:color w:val="000000" w:themeColor="text1"/>
        </w:rPr>
        <w:tab/>
      </w:r>
      <w:r w:rsidRPr="009E7759">
        <w:rPr>
          <w:color w:val="000000" w:themeColor="text1"/>
        </w:rPr>
        <w:tab/>
      </w:r>
      <w:r w:rsidRPr="009E7759">
        <w:rPr>
          <w:color w:val="000000" w:themeColor="text1"/>
        </w:rPr>
        <w:tab/>
      </w:r>
      <w:r w:rsidRPr="009E7759">
        <w:rPr>
          <w:color w:val="000000" w:themeColor="text1"/>
        </w:rPr>
        <w:tab/>
        <w:t xml:space="preserve">   </w:t>
      </w:r>
      <w:r w:rsidRPr="009E7759">
        <w:rPr>
          <w:color w:val="000000" w:themeColor="text1"/>
        </w:rPr>
        <w:tab/>
        <w:t xml:space="preserve">          </w:t>
      </w:r>
      <w:r w:rsidRPr="009E7759">
        <w:rPr>
          <w:i/>
          <w:iCs/>
          <w:color w:val="000000" w:themeColor="text1"/>
          <w:vertAlign w:val="superscript"/>
        </w:rPr>
        <w:t>(для зачисления в 1 класс)</w:t>
      </w:r>
    </w:p>
    <w:p w14:paraId="2EF10624" w14:textId="231F63E5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Адрес проживания ребенка: ______________________________________________________</w:t>
      </w:r>
      <w:r w:rsidR="00093B64">
        <w:rPr>
          <w:color w:val="000000" w:themeColor="text1"/>
        </w:rPr>
        <w:t>__________</w:t>
      </w:r>
    </w:p>
    <w:p w14:paraId="2BFCCAE7" w14:textId="1C00D09E" w:rsidR="007D42FF" w:rsidRPr="009E7759" w:rsidRDefault="007D42FF" w:rsidP="00093B64">
      <w:pPr>
        <w:ind w:left="-142"/>
        <w:rPr>
          <w:color w:val="000000" w:themeColor="text1"/>
        </w:rPr>
      </w:pPr>
    </w:p>
    <w:p w14:paraId="665008ED" w14:textId="29B4B996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 xml:space="preserve">Сведения о родителях (законных представителях) ребенка: </w:t>
      </w:r>
    </w:p>
    <w:p w14:paraId="154071CF" w14:textId="21211882" w:rsidR="007D42FF" w:rsidRPr="00AA7B46" w:rsidRDefault="007D42FF" w:rsidP="00AA7B46">
      <w:pPr>
        <w:pStyle w:val="a6"/>
        <w:numPr>
          <w:ilvl w:val="0"/>
          <w:numId w:val="4"/>
        </w:numPr>
        <w:rPr>
          <w:color w:val="000000" w:themeColor="text1"/>
        </w:rPr>
      </w:pPr>
      <w:r w:rsidRPr="00AA7B46">
        <w:rPr>
          <w:color w:val="000000" w:themeColor="text1"/>
        </w:rPr>
        <w:t>Фамилия, имя, отчество (последнее – при наличии): __________________________________</w:t>
      </w:r>
      <w:r w:rsidR="00093B64" w:rsidRPr="00AA7B46">
        <w:rPr>
          <w:color w:val="000000" w:themeColor="text1"/>
        </w:rPr>
        <w:t>_______</w:t>
      </w:r>
    </w:p>
    <w:p w14:paraId="196F3B8C" w14:textId="275CA32E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_______________________________________________________________________________</w:t>
      </w:r>
      <w:r w:rsidR="00093B64">
        <w:rPr>
          <w:color w:val="000000" w:themeColor="text1"/>
        </w:rPr>
        <w:t>__________</w:t>
      </w:r>
    </w:p>
    <w:p w14:paraId="7C3A66A7" w14:textId="770CED42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Контактный телефон: ____________________________________________________________</w:t>
      </w:r>
      <w:r w:rsidR="00093B64">
        <w:rPr>
          <w:color w:val="000000" w:themeColor="text1"/>
        </w:rPr>
        <w:t>__________</w:t>
      </w:r>
    </w:p>
    <w:p w14:paraId="73F90809" w14:textId="23F47BE5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  <w:lang w:val="en-US"/>
        </w:rPr>
        <w:t>e</w:t>
      </w:r>
      <w:r w:rsidRPr="00093B64">
        <w:rPr>
          <w:color w:val="000000" w:themeColor="text1"/>
        </w:rPr>
        <w:t>-</w:t>
      </w:r>
      <w:r w:rsidRPr="009E7759">
        <w:rPr>
          <w:color w:val="000000" w:themeColor="text1"/>
          <w:lang w:val="en-US"/>
        </w:rPr>
        <w:t>mail</w:t>
      </w:r>
      <w:r w:rsidRPr="009E7759">
        <w:rPr>
          <w:color w:val="000000" w:themeColor="text1"/>
        </w:rPr>
        <w:t>: _________________________________________________________________________</w:t>
      </w:r>
      <w:r w:rsidR="00093B64">
        <w:rPr>
          <w:color w:val="000000" w:themeColor="text1"/>
        </w:rPr>
        <w:t>__________</w:t>
      </w:r>
    </w:p>
    <w:p w14:paraId="6C4B7BB1" w14:textId="36D8B8E0" w:rsidR="007D42FF" w:rsidRDefault="007D42FF" w:rsidP="00093B64">
      <w:pPr>
        <w:ind w:left="-142"/>
        <w:rPr>
          <w:color w:val="000000" w:themeColor="text1"/>
        </w:rPr>
      </w:pPr>
      <w:proofErr w:type="gramStart"/>
      <w:r w:rsidRPr="009E7759">
        <w:rPr>
          <w:color w:val="000000" w:themeColor="text1"/>
        </w:rPr>
        <w:t>адрес места жительства</w:t>
      </w:r>
      <w:proofErr w:type="gramEnd"/>
      <w:r w:rsidRPr="009E7759">
        <w:rPr>
          <w:color w:val="000000" w:themeColor="text1"/>
        </w:rPr>
        <w:t>: __________________________________________________________</w:t>
      </w:r>
      <w:r w:rsidR="00093B64">
        <w:rPr>
          <w:color w:val="000000" w:themeColor="text1"/>
        </w:rPr>
        <w:t>__________</w:t>
      </w:r>
    </w:p>
    <w:p w14:paraId="333F6FE9" w14:textId="00B11B18" w:rsidR="00AA7B46" w:rsidRPr="00AA7B46" w:rsidRDefault="00AA7B46" w:rsidP="00AA7B46">
      <w:pPr>
        <w:pStyle w:val="a6"/>
        <w:numPr>
          <w:ilvl w:val="0"/>
          <w:numId w:val="4"/>
        </w:numPr>
        <w:rPr>
          <w:color w:val="000000" w:themeColor="text1"/>
        </w:rPr>
      </w:pPr>
      <w:r w:rsidRPr="00AA7B46">
        <w:rPr>
          <w:color w:val="000000" w:themeColor="text1"/>
        </w:rPr>
        <w:t>Фамилия, имя, отчество (последнее – при наличии): _________________________________________</w:t>
      </w:r>
    </w:p>
    <w:p w14:paraId="23B4FAF0" w14:textId="77777777" w:rsidR="00AA7B46" w:rsidRPr="009E7759" w:rsidRDefault="00AA7B46" w:rsidP="00AA7B46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_______________________________________________________________________________</w:t>
      </w:r>
      <w:r>
        <w:rPr>
          <w:color w:val="000000" w:themeColor="text1"/>
        </w:rPr>
        <w:t>__________</w:t>
      </w:r>
    </w:p>
    <w:p w14:paraId="710B92FD" w14:textId="77777777" w:rsidR="00AA7B46" w:rsidRPr="009E7759" w:rsidRDefault="00AA7B46" w:rsidP="00AA7B46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Контактный телефон: ____________________________________________________________</w:t>
      </w:r>
      <w:r>
        <w:rPr>
          <w:color w:val="000000" w:themeColor="text1"/>
        </w:rPr>
        <w:t>__________</w:t>
      </w:r>
    </w:p>
    <w:p w14:paraId="6412F0E3" w14:textId="77777777" w:rsidR="00AA7B46" w:rsidRPr="009E7759" w:rsidRDefault="00AA7B46" w:rsidP="00AA7B46">
      <w:pPr>
        <w:ind w:left="-142"/>
        <w:rPr>
          <w:color w:val="000000" w:themeColor="text1"/>
        </w:rPr>
      </w:pPr>
      <w:r w:rsidRPr="009E7759">
        <w:rPr>
          <w:color w:val="000000" w:themeColor="text1"/>
          <w:lang w:val="en-US"/>
        </w:rPr>
        <w:t>e</w:t>
      </w:r>
      <w:r w:rsidRPr="00093B64">
        <w:rPr>
          <w:color w:val="000000" w:themeColor="text1"/>
        </w:rPr>
        <w:t>-</w:t>
      </w:r>
      <w:r w:rsidRPr="009E7759">
        <w:rPr>
          <w:color w:val="000000" w:themeColor="text1"/>
          <w:lang w:val="en-US"/>
        </w:rPr>
        <w:t>mail</w:t>
      </w:r>
      <w:r w:rsidRPr="009E7759">
        <w:rPr>
          <w:color w:val="000000" w:themeColor="text1"/>
        </w:rPr>
        <w:t>: _________________________________________________________________________</w:t>
      </w:r>
      <w:r>
        <w:rPr>
          <w:color w:val="000000" w:themeColor="text1"/>
        </w:rPr>
        <w:t>__________</w:t>
      </w:r>
    </w:p>
    <w:p w14:paraId="33392B50" w14:textId="45B033C5" w:rsidR="00AA7B46" w:rsidRPr="009E7759" w:rsidRDefault="00AA7B46" w:rsidP="00AA7B46">
      <w:pPr>
        <w:ind w:left="-142"/>
        <w:rPr>
          <w:color w:val="000000" w:themeColor="text1"/>
        </w:rPr>
      </w:pPr>
      <w:proofErr w:type="gramStart"/>
      <w:r w:rsidRPr="009E7759">
        <w:rPr>
          <w:color w:val="000000" w:themeColor="text1"/>
        </w:rPr>
        <w:t>адрес места жительства</w:t>
      </w:r>
      <w:proofErr w:type="gramEnd"/>
      <w:r w:rsidRPr="009E7759">
        <w:rPr>
          <w:color w:val="000000" w:themeColor="text1"/>
        </w:rPr>
        <w:t>: __________________________________________________________</w:t>
      </w:r>
      <w:r>
        <w:rPr>
          <w:color w:val="000000" w:themeColor="text1"/>
        </w:rPr>
        <w:t>__________</w:t>
      </w:r>
    </w:p>
    <w:p w14:paraId="570016B0" w14:textId="397347D0" w:rsidR="007D42FF" w:rsidRPr="009E7759" w:rsidRDefault="007D42FF" w:rsidP="00093B64">
      <w:pPr>
        <w:ind w:left="-142"/>
        <w:rPr>
          <w:color w:val="000000" w:themeColor="text1"/>
        </w:rPr>
      </w:pPr>
    </w:p>
    <w:p w14:paraId="1696C34B" w14:textId="2BDF441A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Прошу информировать меня о ходе предоставления услуги:</w:t>
      </w:r>
    </w:p>
    <w:p w14:paraId="2F445AB6" w14:textId="66E8F76F" w:rsidR="007D42FF" w:rsidRPr="009E7759" w:rsidRDefault="007D42FF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sym w:font="Symbol" w:char="F07F"/>
      </w:r>
      <w:r w:rsidRPr="009E7759">
        <w:rPr>
          <w:color w:val="000000" w:themeColor="text1"/>
        </w:rPr>
        <w:t xml:space="preserve"> - по электронной почте;</w:t>
      </w:r>
      <w:r w:rsidRPr="009E7759">
        <w:rPr>
          <w:color w:val="000000" w:themeColor="text1"/>
        </w:rPr>
        <w:tab/>
      </w:r>
      <w:r w:rsidRPr="009E7759">
        <w:rPr>
          <w:color w:val="000000" w:themeColor="text1"/>
        </w:rPr>
        <w:tab/>
      </w:r>
      <w:r w:rsidRPr="009E7759">
        <w:rPr>
          <w:color w:val="000000" w:themeColor="text1"/>
        </w:rPr>
        <w:sym w:font="Symbol" w:char="F07F"/>
      </w:r>
      <w:r w:rsidRPr="009E7759">
        <w:rPr>
          <w:color w:val="000000" w:themeColor="text1"/>
        </w:rPr>
        <w:t xml:space="preserve"> - при личном посещении; </w:t>
      </w:r>
      <w:r w:rsidRPr="009E7759">
        <w:rPr>
          <w:color w:val="000000" w:themeColor="text1"/>
        </w:rPr>
        <w:tab/>
      </w:r>
      <w:r w:rsidRPr="009E7759">
        <w:rPr>
          <w:color w:val="000000" w:themeColor="text1"/>
        </w:rPr>
        <w:tab/>
      </w:r>
      <w:r w:rsidRPr="009E7759">
        <w:rPr>
          <w:color w:val="000000" w:themeColor="text1"/>
        </w:rPr>
        <w:sym w:font="Symbol" w:char="F07F"/>
      </w:r>
      <w:r w:rsidRPr="009E7759">
        <w:rPr>
          <w:color w:val="000000" w:themeColor="text1"/>
        </w:rPr>
        <w:t xml:space="preserve"> - по телефону</w:t>
      </w:r>
    </w:p>
    <w:p w14:paraId="1269554A" w14:textId="6DF9A3F0" w:rsidR="009E7759" w:rsidRPr="009E7759" w:rsidRDefault="009E7759" w:rsidP="00093B64">
      <w:pPr>
        <w:ind w:left="-142"/>
        <w:rPr>
          <w:color w:val="000000" w:themeColor="text1"/>
        </w:rPr>
      </w:pPr>
    </w:p>
    <w:p w14:paraId="1D1326E6" w14:textId="48A05BF1" w:rsidR="009E7759" w:rsidRPr="009E7759" w:rsidRDefault="009E7759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 xml:space="preserve">Приложения: 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1135"/>
        <w:gridCol w:w="6520"/>
        <w:gridCol w:w="874"/>
        <w:gridCol w:w="1394"/>
      </w:tblGrid>
      <w:tr w:rsidR="009E7759" w:rsidRPr="009E7759" w14:paraId="7684C09A" w14:textId="77777777" w:rsidTr="00093B64">
        <w:tc>
          <w:tcPr>
            <w:tcW w:w="1135" w:type="dxa"/>
            <w:vAlign w:val="center"/>
          </w:tcPr>
          <w:p w14:paraId="2ABAF05E" w14:textId="1E79328C" w:rsidR="009E7759" w:rsidRPr="009E7759" w:rsidRDefault="009E7759" w:rsidP="00093B64">
            <w:pPr>
              <w:ind w:left="-142"/>
              <w:jc w:val="center"/>
              <w:rPr>
                <w:color w:val="000000" w:themeColor="text1"/>
              </w:rPr>
            </w:pPr>
            <w:r w:rsidRPr="009E7759">
              <w:rPr>
                <w:color w:val="000000" w:themeColor="text1"/>
              </w:rPr>
              <w:t>№</w:t>
            </w:r>
          </w:p>
        </w:tc>
        <w:tc>
          <w:tcPr>
            <w:tcW w:w="6520" w:type="dxa"/>
            <w:vAlign w:val="center"/>
          </w:tcPr>
          <w:p w14:paraId="60A410A0" w14:textId="2AE22DB3" w:rsidR="009E7759" w:rsidRPr="009E7759" w:rsidRDefault="009E7759" w:rsidP="00093B64">
            <w:pPr>
              <w:ind w:left="-142"/>
              <w:jc w:val="center"/>
              <w:rPr>
                <w:color w:val="000000" w:themeColor="text1"/>
              </w:rPr>
            </w:pPr>
            <w:r w:rsidRPr="009E7759">
              <w:rPr>
                <w:color w:val="000000" w:themeColor="text1"/>
              </w:rPr>
              <w:t>Название документа</w:t>
            </w:r>
          </w:p>
        </w:tc>
        <w:tc>
          <w:tcPr>
            <w:tcW w:w="874" w:type="dxa"/>
            <w:vAlign w:val="center"/>
          </w:tcPr>
          <w:p w14:paraId="111EB919" w14:textId="41FFF947" w:rsidR="009E7759" w:rsidRPr="009E7759" w:rsidRDefault="009E7759" w:rsidP="00093B64">
            <w:pPr>
              <w:ind w:left="-142"/>
              <w:jc w:val="center"/>
              <w:rPr>
                <w:color w:val="000000" w:themeColor="text1"/>
              </w:rPr>
            </w:pPr>
            <w:r w:rsidRPr="009E7759">
              <w:rPr>
                <w:color w:val="000000" w:themeColor="text1"/>
              </w:rPr>
              <w:t>Кол-во листов</w:t>
            </w:r>
          </w:p>
        </w:tc>
        <w:tc>
          <w:tcPr>
            <w:tcW w:w="1394" w:type="dxa"/>
            <w:vAlign w:val="center"/>
          </w:tcPr>
          <w:p w14:paraId="62AFA7EE" w14:textId="04D795B1" w:rsidR="009E7759" w:rsidRPr="009E7759" w:rsidRDefault="009E7759" w:rsidP="00093B64">
            <w:pPr>
              <w:ind w:left="-142"/>
              <w:jc w:val="center"/>
              <w:rPr>
                <w:color w:val="000000" w:themeColor="text1"/>
              </w:rPr>
            </w:pPr>
            <w:r w:rsidRPr="009E7759">
              <w:rPr>
                <w:color w:val="000000" w:themeColor="text1"/>
              </w:rPr>
              <w:t>Кол-во экземпляров</w:t>
            </w:r>
          </w:p>
        </w:tc>
      </w:tr>
      <w:tr w:rsidR="009E7759" w:rsidRPr="009E7759" w14:paraId="460C21B7" w14:textId="77777777" w:rsidTr="00093B64">
        <w:tc>
          <w:tcPr>
            <w:tcW w:w="1135" w:type="dxa"/>
          </w:tcPr>
          <w:p w14:paraId="5DDDCA68" w14:textId="77777777" w:rsidR="009E7759" w:rsidRPr="00093B64" w:rsidRDefault="009E7759" w:rsidP="00093B64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20AAD85E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553B46CB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1394" w:type="dxa"/>
          </w:tcPr>
          <w:p w14:paraId="5E17BFDF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</w:tr>
      <w:tr w:rsidR="009E7759" w:rsidRPr="009E7759" w14:paraId="4F227C9B" w14:textId="77777777" w:rsidTr="00093B64">
        <w:tc>
          <w:tcPr>
            <w:tcW w:w="1135" w:type="dxa"/>
          </w:tcPr>
          <w:p w14:paraId="5A764EC8" w14:textId="77777777" w:rsidR="009E7759" w:rsidRPr="00093B64" w:rsidRDefault="009E7759" w:rsidP="00093B64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07B93EAE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68A63B87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1394" w:type="dxa"/>
          </w:tcPr>
          <w:p w14:paraId="4C468B39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</w:tr>
      <w:tr w:rsidR="009E7759" w:rsidRPr="009E7759" w14:paraId="625F2639" w14:textId="77777777" w:rsidTr="00093B64">
        <w:tc>
          <w:tcPr>
            <w:tcW w:w="1135" w:type="dxa"/>
          </w:tcPr>
          <w:p w14:paraId="791312E2" w14:textId="77777777" w:rsidR="009E7759" w:rsidRPr="00093B64" w:rsidRDefault="009E7759" w:rsidP="00093B64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6BC85A5D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003FA224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1394" w:type="dxa"/>
          </w:tcPr>
          <w:p w14:paraId="243BF866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</w:tr>
      <w:tr w:rsidR="009E7759" w:rsidRPr="009E7759" w14:paraId="7F34FBB5" w14:textId="77777777" w:rsidTr="00093B64">
        <w:tc>
          <w:tcPr>
            <w:tcW w:w="1135" w:type="dxa"/>
          </w:tcPr>
          <w:p w14:paraId="774A3F5B" w14:textId="77777777" w:rsidR="009E7759" w:rsidRPr="00093B64" w:rsidRDefault="009E7759" w:rsidP="00093B64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766D806A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61E4542C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1394" w:type="dxa"/>
          </w:tcPr>
          <w:p w14:paraId="0F7E0AF5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</w:tr>
      <w:tr w:rsidR="009E7759" w:rsidRPr="009E7759" w14:paraId="1C63A364" w14:textId="77777777" w:rsidTr="00093B64">
        <w:tc>
          <w:tcPr>
            <w:tcW w:w="1135" w:type="dxa"/>
          </w:tcPr>
          <w:p w14:paraId="2EA939FA" w14:textId="77777777" w:rsidR="009E7759" w:rsidRPr="00093B64" w:rsidRDefault="009E7759" w:rsidP="00093B64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2D2202F7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0CD87ABA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1394" w:type="dxa"/>
          </w:tcPr>
          <w:p w14:paraId="67E8DF80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</w:tr>
      <w:tr w:rsidR="009E7759" w:rsidRPr="009E7759" w14:paraId="45DCFC71" w14:textId="77777777" w:rsidTr="00093B64">
        <w:tc>
          <w:tcPr>
            <w:tcW w:w="1135" w:type="dxa"/>
          </w:tcPr>
          <w:p w14:paraId="593A35D2" w14:textId="77777777" w:rsidR="009E7759" w:rsidRPr="00093B64" w:rsidRDefault="009E7759" w:rsidP="00093B64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292FAE2E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2539DBFA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1394" w:type="dxa"/>
          </w:tcPr>
          <w:p w14:paraId="37B8C150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</w:tr>
      <w:tr w:rsidR="009E7759" w:rsidRPr="009E7759" w14:paraId="39270C8F" w14:textId="77777777" w:rsidTr="00093B64">
        <w:tc>
          <w:tcPr>
            <w:tcW w:w="1135" w:type="dxa"/>
          </w:tcPr>
          <w:p w14:paraId="79933131" w14:textId="77777777" w:rsidR="009E7759" w:rsidRPr="009E7759" w:rsidRDefault="009E7759" w:rsidP="00093B64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1ED31B6A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23CF79AA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1394" w:type="dxa"/>
          </w:tcPr>
          <w:p w14:paraId="697B4586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</w:tr>
      <w:tr w:rsidR="009E7759" w:rsidRPr="009E7759" w14:paraId="30FD103E" w14:textId="77777777" w:rsidTr="00093B64">
        <w:tc>
          <w:tcPr>
            <w:tcW w:w="1135" w:type="dxa"/>
          </w:tcPr>
          <w:p w14:paraId="1103A8DC" w14:textId="77777777" w:rsidR="009E7759" w:rsidRPr="009E7759" w:rsidRDefault="009E7759" w:rsidP="00093B64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6520" w:type="dxa"/>
          </w:tcPr>
          <w:p w14:paraId="5471B4BF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874" w:type="dxa"/>
          </w:tcPr>
          <w:p w14:paraId="292FDF66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  <w:tc>
          <w:tcPr>
            <w:tcW w:w="1394" w:type="dxa"/>
          </w:tcPr>
          <w:p w14:paraId="2C9A27FE" w14:textId="77777777" w:rsidR="009E7759" w:rsidRPr="009E7759" w:rsidRDefault="009E7759" w:rsidP="00093B64">
            <w:pPr>
              <w:ind w:left="-142"/>
              <w:rPr>
                <w:color w:val="000000" w:themeColor="text1"/>
              </w:rPr>
            </w:pPr>
          </w:p>
        </w:tc>
      </w:tr>
    </w:tbl>
    <w:p w14:paraId="4206460A" w14:textId="1C2EF810" w:rsidR="007D42FF" w:rsidRPr="009E7759" w:rsidRDefault="009E7759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Достоверность и полноту указанных сведений подтверждаю</w:t>
      </w:r>
    </w:p>
    <w:p w14:paraId="157995AD" w14:textId="454A2BB1" w:rsidR="009E7759" w:rsidRPr="009E7759" w:rsidRDefault="009E7759" w:rsidP="00093B64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______________________</w:t>
      </w:r>
      <w:r w:rsidRPr="009E7759">
        <w:rPr>
          <w:color w:val="000000" w:themeColor="text1"/>
        </w:rPr>
        <w:tab/>
        <w:t xml:space="preserve">_____________________________ </w:t>
      </w:r>
      <w:r w:rsidR="00AA7B46">
        <w:rPr>
          <w:color w:val="000000" w:themeColor="text1"/>
        </w:rPr>
        <w:tab/>
      </w:r>
      <w:r w:rsidR="00AA7B46">
        <w:rPr>
          <w:color w:val="000000" w:themeColor="text1"/>
        </w:rPr>
        <w:tab/>
        <w:t>______________________</w:t>
      </w:r>
    </w:p>
    <w:p w14:paraId="18F358A4" w14:textId="04CFB55E" w:rsidR="009E7759" w:rsidRPr="00AA7B46" w:rsidRDefault="009E7759" w:rsidP="00AA7B46">
      <w:pPr>
        <w:ind w:left="-142"/>
        <w:rPr>
          <w:i/>
          <w:iCs/>
          <w:color w:val="000000" w:themeColor="text1"/>
          <w:vertAlign w:val="superscript"/>
        </w:rPr>
      </w:pPr>
      <w:r w:rsidRPr="009E7759">
        <w:rPr>
          <w:i/>
          <w:iCs/>
          <w:color w:val="000000" w:themeColor="text1"/>
          <w:vertAlign w:val="superscript"/>
        </w:rPr>
        <w:t xml:space="preserve">                               (</w:t>
      </w:r>
      <w:proofErr w:type="gramStart"/>
      <w:r w:rsidRPr="009E7759">
        <w:rPr>
          <w:i/>
          <w:iCs/>
          <w:color w:val="000000" w:themeColor="text1"/>
          <w:vertAlign w:val="superscript"/>
        </w:rPr>
        <w:t xml:space="preserve">подпись)   </w:t>
      </w:r>
      <w:proofErr w:type="gramEnd"/>
      <w:r w:rsidRPr="009E7759">
        <w:rPr>
          <w:i/>
          <w:iCs/>
          <w:color w:val="000000" w:themeColor="text1"/>
          <w:vertAlign w:val="superscript"/>
        </w:rPr>
        <w:t xml:space="preserve">                                                    (расшифровка: фамилия. </w:t>
      </w:r>
      <w:proofErr w:type="spellStart"/>
      <w:r w:rsidRPr="009E7759">
        <w:rPr>
          <w:i/>
          <w:iCs/>
          <w:color w:val="000000" w:themeColor="text1"/>
          <w:vertAlign w:val="superscript"/>
        </w:rPr>
        <w:t>и.о</w:t>
      </w:r>
      <w:proofErr w:type="spellEnd"/>
      <w:r w:rsidRPr="009E7759">
        <w:rPr>
          <w:i/>
          <w:iCs/>
          <w:color w:val="000000" w:themeColor="text1"/>
          <w:vertAlign w:val="superscript"/>
        </w:rPr>
        <w:t>.</w:t>
      </w:r>
      <w:r w:rsidR="00AA7B46">
        <w:rPr>
          <w:i/>
          <w:iCs/>
          <w:color w:val="000000" w:themeColor="text1"/>
          <w:vertAlign w:val="superscript"/>
        </w:rPr>
        <w:tab/>
      </w:r>
      <w:r w:rsidR="00AA7B46">
        <w:rPr>
          <w:i/>
          <w:iCs/>
          <w:color w:val="000000" w:themeColor="text1"/>
          <w:vertAlign w:val="superscript"/>
        </w:rPr>
        <w:tab/>
      </w:r>
      <w:r w:rsidR="00AA7B46">
        <w:rPr>
          <w:i/>
          <w:iCs/>
          <w:color w:val="000000" w:themeColor="text1"/>
          <w:vertAlign w:val="superscript"/>
        </w:rPr>
        <w:tab/>
      </w:r>
      <w:r w:rsidR="00AA7B46">
        <w:rPr>
          <w:i/>
          <w:iCs/>
          <w:color w:val="000000" w:themeColor="text1"/>
          <w:vertAlign w:val="superscript"/>
        </w:rPr>
        <w:tab/>
        <w:t xml:space="preserve"> (дата)</w:t>
      </w:r>
    </w:p>
    <w:p w14:paraId="6977CC8C" w14:textId="77777777" w:rsidR="009E7759" w:rsidRPr="009E7759" w:rsidRDefault="009E7759" w:rsidP="00EB2529">
      <w:pPr>
        <w:pStyle w:val="a3"/>
        <w:ind w:left="-142" w:right="198" w:firstLine="426"/>
        <w:jc w:val="both"/>
        <w:rPr>
          <w:color w:val="000000" w:themeColor="text1"/>
          <w:sz w:val="24"/>
          <w:szCs w:val="24"/>
        </w:rPr>
      </w:pPr>
      <w:r w:rsidRPr="009E7759">
        <w:rPr>
          <w:color w:val="000000" w:themeColor="text1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</w:t>
      </w:r>
      <w:r w:rsidRPr="009E7759">
        <w:rPr>
          <w:color w:val="000000" w:themeColor="text1"/>
          <w:spacing w:val="-12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образовательной</w:t>
      </w:r>
      <w:r w:rsidRPr="009E7759">
        <w:rPr>
          <w:color w:val="000000" w:themeColor="text1"/>
          <w:spacing w:val="-34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деятельнос</w:t>
      </w:r>
      <w:r w:rsidRPr="009E7759">
        <w:rPr>
          <w:color w:val="000000" w:themeColor="text1"/>
          <w:spacing w:val="-34"/>
          <w:sz w:val="24"/>
          <w:szCs w:val="24"/>
        </w:rPr>
        <w:t>т</w:t>
      </w:r>
      <w:r w:rsidRPr="009E7759">
        <w:rPr>
          <w:color w:val="000000" w:themeColor="text1"/>
          <w:sz w:val="24"/>
          <w:szCs w:val="24"/>
        </w:rPr>
        <w:t>и</w:t>
      </w:r>
      <w:r w:rsidRPr="009E7759">
        <w:rPr>
          <w:color w:val="000000" w:themeColor="text1"/>
          <w:spacing w:val="-27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в</w:t>
      </w:r>
      <w:r w:rsidRPr="009E7759">
        <w:rPr>
          <w:color w:val="000000" w:themeColor="text1"/>
          <w:spacing w:val="-32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учреждении,</w:t>
      </w:r>
      <w:r w:rsidRPr="009E7759">
        <w:rPr>
          <w:color w:val="000000" w:themeColor="text1"/>
          <w:spacing w:val="-13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права</w:t>
      </w:r>
      <w:r w:rsidRPr="009E7759">
        <w:rPr>
          <w:color w:val="000000" w:themeColor="text1"/>
          <w:spacing w:val="-17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и</w:t>
      </w:r>
      <w:r w:rsidRPr="009E7759">
        <w:rPr>
          <w:color w:val="000000" w:themeColor="text1"/>
          <w:spacing w:val="-21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обязанности обучающихся, в том числе размещенными на интернет-сайте образовательного учреждения,</w:t>
      </w:r>
      <w:r w:rsidRPr="009E7759">
        <w:rPr>
          <w:color w:val="000000" w:themeColor="text1"/>
          <w:spacing w:val="40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ознакомлен(а).</w:t>
      </w:r>
    </w:p>
    <w:p w14:paraId="2FC8B193" w14:textId="77777777" w:rsidR="00AA7B46" w:rsidRPr="009E7759" w:rsidRDefault="00AA7B46" w:rsidP="00AA7B46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lastRenderedPageBreak/>
        <w:t>______________________</w:t>
      </w:r>
      <w:r w:rsidRPr="009E7759">
        <w:rPr>
          <w:color w:val="000000" w:themeColor="text1"/>
        </w:rPr>
        <w:tab/>
        <w:t xml:space="preserve">_____________________________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</w:t>
      </w:r>
    </w:p>
    <w:p w14:paraId="4151251A" w14:textId="77777777" w:rsidR="00AA7B46" w:rsidRPr="00AA7B46" w:rsidRDefault="00AA7B46" w:rsidP="00AA7B46">
      <w:pPr>
        <w:ind w:left="-142"/>
        <w:rPr>
          <w:i/>
          <w:iCs/>
          <w:color w:val="000000" w:themeColor="text1"/>
          <w:vertAlign w:val="superscript"/>
        </w:rPr>
      </w:pPr>
      <w:r w:rsidRPr="009E7759">
        <w:rPr>
          <w:i/>
          <w:iCs/>
          <w:color w:val="000000" w:themeColor="text1"/>
          <w:vertAlign w:val="superscript"/>
        </w:rPr>
        <w:t xml:space="preserve">                               (</w:t>
      </w:r>
      <w:proofErr w:type="gramStart"/>
      <w:r w:rsidRPr="009E7759">
        <w:rPr>
          <w:i/>
          <w:iCs/>
          <w:color w:val="000000" w:themeColor="text1"/>
          <w:vertAlign w:val="superscript"/>
        </w:rPr>
        <w:t xml:space="preserve">подпись)   </w:t>
      </w:r>
      <w:proofErr w:type="gramEnd"/>
      <w:r w:rsidRPr="009E7759">
        <w:rPr>
          <w:i/>
          <w:iCs/>
          <w:color w:val="000000" w:themeColor="text1"/>
          <w:vertAlign w:val="superscript"/>
        </w:rPr>
        <w:t xml:space="preserve">                                                    (расшифровка: фамилия. </w:t>
      </w:r>
      <w:proofErr w:type="spellStart"/>
      <w:r w:rsidRPr="009E7759">
        <w:rPr>
          <w:i/>
          <w:iCs/>
          <w:color w:val="000000" w:themeColor="text1"/>
          <w:vertAlign w:val="superscript"/>
        </w:rPr>
        <w:t>и.о</w:t>
      </w:r>
      <w:proofErr w:type="spellEnd"/>
      <w:r w:rsidRPr="009E7759">
        <w:rPr>
          <w:i/>
          <w:iCs/>
          <w:color w:val="000000" w:themeColor="text1"/>
          <w:vertAlign w:val="superscript"/>
        </w:rPr>
        <w:t>.</w:t>
      </w:r>
      <w:r>
        <w:rPr>
          <w:i/>
          <w:iCs/>
          <w:color w:val="000000" w:themeColor="text1"/>
          <w:vertAlign w:val="superscript"/>
        </w:rPr>
        <w:tab/>
      </w:r>
      <w:r>
        <w:rPr>
          <w:i/>
          <w:iCs/>
          <w:color w:val="000000" w:themeColor="text1"/>
          <w:vertAlign w:val="superscript"/>
        </w:rPr>
        <w:tab/>
      </w:r>
      <w:r>
        <w:rPr>
          <w:i/>
          <w:iCs/>
          <w:color w:val="000000" w:themeColor="text1"/>
          <w:vertAlign w:val="superscript"/>
        </w:rPr>
        <w:tab/>
      </w:r>
      <w:r>
        <w:rPr>
          <w:i/>
          <w:iCs/>
          <w:color w:val="000000" w:themeColor="text1"/>
          <w:vertAlign w:val="superscript"/>
        </w:rPr>
        <w:tab/>
        <w:t xml:space="preserve"> (дата)</w:t>
      </w:r>
    </w:p>
    <w:p w14:paraId="14B0FF1B" w14:textId="77777777" w:rsidR="00AA7B46" w:rsidRDefault="00AA7B46" w:rsidP="00EB2529">
      <w:pPr>
        <w:pStyle w:val="a3"/>
        <w:tabs>
          <w:tab w:val="left" w:pos="9438"/>
        </w:tabs>
        <w:ind w:left="-142" w:right="214" w:firstLine="568"/>
        <w:jc w:val="both"/>
        <w:rPr>
          <w:color w:val="000000" w:themeColor="text1"/>
          <w:sz w:val="24"/>
          <w:szCs w:val="24"/>
        </w:rPr>
      </w:pPr>
    </w:p>
    <w:p w14:paraId="5C007C08" w14:textId="76B18E67" w:rsidR="00B27127" w:rsidRPr="00B27127" w:rsidRDefault="009E7759" w:rsidP="00EB2529">
      <w:pPr>
        <w:pStyle w:val="a3"/>
        <w:tabs>
          <w:tab w:val="left" w:pos="9438"/>
        </w:tabs>
        <w:ind w:left="-142" w:right="214" w:firstLine="568"/>
        <w:jc w:val="both"/>
        <w:rPr>
          <w:color w:val="000000" w:themeColor="text1"/>
          <w:sz w:val="24"/>
          <w:szCs w:val="24"/>
          <w:u w:val="single" w:color="4B3844"/>
        </w:rPr>
      </w:pPr>
      <w:r w:rsidRPr="009E7759">
        <w:rPr>
          <w:color w:val="000000" w:themeColor="text1"/>
          <w:sz w:val="24"/>
          <w:szCs w:val="24"/>
        </w:rPr>
        <w:t xml:space="preserve">В соответствии с Федеральным законом от 27.07.2006 </w:t>
      </w:r>
      <w:r w:rsidRPr="009E7759">
        <w:rPr>
          <w:i/>
          <w:color w:val="000000" w:themeColor="text1"/>
          <w:sz w:val="24"/>
          <w:szCs w:val="24"/>
        </w:rPr>
        <w:t>№</w:t>
      </w:r>
      <w:r w:rsidRPr="009E7759">
        <w:rPr>
          <w:color w:val="000000" w:themeColor="text1"/>
          <w:sz w:val="24"/>
          <w:szCs w:val="24"/>
        </w:rPr>
        <w:t>152-ФЗ «О</w:t>
      </w:r>
      <w:r w:rsidR="00B27127">
        <w:rPr>
          <w:color w:val="000000" w:themeColor="text1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персональных данных»</w:t>
      </w:r>
      <w:r w:rsidRPr="009E7759">
        <w:rPr>
          <w:color w:val="000000" w:themeColor="text1"/>
          <w:spacing w:val="-40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я,</w:t>
      </w:r>
      <w:r w:rsidRPr="009E7759">
        <w:rPr>
          <w:color w:val="000000" w:themeColor="text1"/>
          <w:spacing w:val="2"/>
          <w:sz w:val="24"/>
          <w:szCs w:val="24"/>
        </w:rPr>
        <w:t xml:space="preserve"> </w:t>
      </w:r>
      <w:r w:rsidR="00B27127">
        <w:rPr>
          <w:color w:val="000000" w:themeColor="text1"/>
          <w:spacing w:val="2"/>
          <w:sz w:val="24"/>
          <w:szCs w:val="24"/>
        </w:rPr>
        <w:t>_____________________________________________________________________</w:t>
      </w:r>
    </w:p>
    <w:p w14:paraId="18839466" w14:textId="77777777" w:rsidR="009E7759" w:rsidRPr="009E7759" w:rsidRDefault="009E7759" w:rsidP="00093B64">
      <w:pPr>
        <w:ind w:left="-142"/>
        <w:jc w:val="center"/>
        <w:rPr>
          <w:i/>
          <w:iCs/>
          <w:color w:val="000000" w:themeColor="text1"/>
          <w:sz w:val="24"/>
          <w:szCs w:val="24"/>
          <w:vertAlign w:val="superscript"/>
        </w:rPr>
      </w:pPr>
      <w:r w:rsidRPr="009E7759">
        <w:rPr>
          <w:i/>
          <w:iCs/>
          <w:color w:val="000000" w:themeColor="text1"/>
          <w:sz w:val="24"/>
          <w:szCs w:val="24"/>
          <w:vertAlign w:val="superscript"/>
        </w:rPr>
        <w:t>(фамилия</w:t>
      </w:r>
      <w:r w:rsidRPr="009E7759">
        <w:rPr>
          <w:i/>
          <w:iCs/>
          <w:color w:val="000000" w:themeColor="text1"/>
          <w:spacing w:val="-21"/>
          <w:sz w:val="24"/>
          <w:szCs w:val="24"/>
          <w:vertAlign w:val="superscript"/>
        </w:rPr>
        <w:t xml:space="preserve"> </w:t>
      </w:r>
      <w:r w:rsidRPr="009E7759">
        <w:rPr>
          <w:i/>
          <w:iCs/>
          <w:color w:val="000000" w:themeColor="text1"/>
          <w:sz w:val="24"/>
          <w:szCs w:val="24"/>
          <w:vertAlign w:val="superscript"/>
        </w:rPr>
        <w:t>имя</w:t>
      </w:r>
      <w:r w:rsidRPr="009E7759">
        <w:rPr>
          <w:i/>
          <w:iCs/>
          <w:color w:val="000000" w:themeColor="text1"/>
          <w:spacing w:val="-29"/>
          <w:sz w:val="24"/>
          <w:szCs w:val="24"/>
          <w:vertAlign w:val="superscript"/>
        </w:rPr>
        <w:t xml:space="preserve"> </w:t>
      </w:r>
      <w:r w:rsidRPr="009E7759">
        <w:rPr>
          <w:i/>
          <w:iCs/>
          <w:color w:val="000000" w:themeColor="text1"/>
          <w:sz w:val="24"/>
          <w:szCs w:val="24"/>
          <w:vertAlign w:val="superscript"/>
        </w:rPr>
        <w:t>отчество</w:t>
      </w:r>
      <w:r w:rsidRPr="009E7759">
        <w:rPr>
          <w:i/>
          <w:iCs/>
          <w:color w:val="000000" w:themeColor="text1"/>
          <w:spacing w:val="-26"/>
          <w:sz w:val="24"/>
          <w:szCs w:val="24"/>
          <w:vertAlign w:val="superscript"/>
        </w:rPr>
        <w:t xml:space="preserve"> </w:t>
      </w:r>
      <w:r w:rsidRPr="009E7759">
        <w:rPr>
          <w:i/>
          <w:iCs/>
          <w:color w:val="000000" w:themeColor="text1"/>
          <w:sz w:val="24"/>
          <w:szCs w:val="24"/>
          <w:vertAlign w:val="superscript"/>
        </w:rPr>
        <w:t>(последнее</w:t>
      </w:r>
      <w:r w:rsidRPr="009E7759">
        <w:rPr>
          <w:i/>
          <w:iCs/>
          <w:color w:val="000000" w:themeColor="text1"/>
          <w:spacing w:val="-21"/>
          <w:sz w:val="24"/>
          <w:szCs w:val="24"/>
          <w:vertAlign w:val="superscript"/>
        </w:rPr>
        <w:t xml:space="preserve"> </w:t>
      </w:r>
      <w:r w:rsidRPr="009E7759">
        <w:rPr>
          <w:i/>
          <w:iCs/>
          <w:color w:val="000000" w:themeColor="text1"/>
          <w:w w:val="90"/>
          <w:sz w:val="24"/>
          <w:szCs w:val="24"/>
          <w:vertAlign w:val="superscript"/>
        </w:rPr>
        <w:t>—</w:t>
      </w:r>
      <w:r w:rsidRPr="009E7759">
        <w:rPr>
          <w:i/>
          <w:iCs/>
          <w:color w:val="000000" w:themeColor="text1"/>
          <w:spacing w:val="-28"/>
          <w:w w:val="90"/>
          <w:sz w:val="24"/>
          <w:szCs w:val="24"/>
          <w:vertAlign w:val="superscript"/>
        </w:rPr>
        <w:t xml:space="preserve"> </w:t>
      </w:r>
      <w:r w:rsidRPr="009E7759">
        <w:rPr>
          <w:i/>
          <w:iCs/>
          <w:color w:val="000000" w:themeColor="text1"/>
          <w:sz w:val="24"/>
          <w:szCs w:val="24"/>
          <w:vertAlign w:val="superscript"/>
        </w:rPr>
        <w:t>при</w:t>
      </w:r>
      <w:r w:rsidRPr="009E7759">
        <w:rPr>
          <w:i/>
          <w:iCs/>
          <w:color w:val="000000" w:themeColor="text1"/>
          <w:spacing w:val="-26"/>
          <w:sz w:val="24"/>
          <w:szCs w:val="24"/>
          <w:vertAlign w:val="superscript"/>
        </w:rPr>
        <w:t xml:space="preserve"> </w:t>
      </w:r>
      <w:r w:rsidRPr="009E7759">
        <w:rPr>
          <w:i/>
          <w:iCs/>
          <w:color w:val="000000" w:themeColor="text1"/>
          <w:sz w:val="24"/>
          <w:szCs w:val="24"/>
          <w:vertAlign w:val="superscript"/>
        </w:rPr>
        <w:t>наличии)</w:t>
      </w:r>
    </w:p>
    <w:p w14:paraId="0AE0C541" w14:textId="76D0E62B" w:rsidR="009E7759" w:rsidRPr="009E7759" w:rsidRDefault="009E7759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  <w:r w:rsidRPr="009E7759">
        <w:rPr>
          <w:color w:val="000000" w:themeColor="text1"/>
          <w:sz w:val="24"/>
          <w:szCs w:val="24"/>
        </w:rPr>
        <w:t>даю свое согласие на обработку персональных данных моего ребенка, указанных в</w:t>
      </w:r>
      <w:r w:rsidRPr="009E7759">
        <w:rPr>
          <w:color w:val="000000" w:themeColor="text1"/>
          <w:spacing w:val="-29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заявлении,</w:t>
      </w:r>
      <w:r w:rsidRPr="009E7759">
        <w:rPr>
          <w:color w:val="000000" w:themeColor="text1"/>
          <w:spacing w:val="-22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а</w:t>
      </w:r>
      <w:r w:rsidRPr="009E7759">
        <w:rPr>
          <w:color w:val="000000" w:themeColor="text1"/>
          <w:spacing w:val="-32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также</w:t>
      </w:r>
      <w:r w:rsidRPr="009E7759">
        <w:rPr>
          <w:color w:val="000000" w:themeColor="text1"/>
          <w:spacing w:val="-25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их</w:t>
      </w:r>
      <w:r w:rsidRPr="009E7759">
        <w:rPr>
          <w:color w:val="000000" w:themeColor="text1"/>
          <w:spacing w:val="-28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передачу</w:t>
      </w:r>
      <w:r w:rsidRPr="009E7759">
        <w:rPr>
          <w:color w:val="000000" w:themeColor="text1"/>
          <w:spacing w:val="-8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в</w:t>
      </w:r>
      <w:r w:rsidRPr="009E7759">
        <w:rPr>
          <w:color w:val="000000" w:themeColor="text1"/>
          <w:spacing w:val="-31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электронной</w:t>
      </w:r>
      <w:r w:rsidRPr="009E7759">
        <w:rPr>
          <w:color w:val="000000" w:themeColor="text1"/>
          <w:spacing w:val="-6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форме</w:t>
      </w:r>
      <w:r w:rsidRPr="009E7759">
        <w:rPr>
          <w:color w:val="000000" w:themeColor="text1"/>
          <w:spacing w:val="-20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по</w:t>
      </w:r>
      <w:r w:rsidRPr="009E7759">
        <w:rPr>
          <w:color w:val="000000" w:themeColor="text1"/>
          <w:spacing w:val="-32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открытым</w:t>
      </w:r>
      <w:r w:rsidRPr="009E7759">
        <w:rPr>
          <w:color w:val="000000" w:themeColor="text1"/>
          <w:spacing w:val="-10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каналам</w:t>
      </w:r>
      <w:r w:rsidRPr="009E7759">
        <w:rPr>
          <w:color w:val="000000" w:themeColor="text1"/>
          <w:spacing w:val="-18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</w:t>
      </w:r>
      <w:r w:rsidRPr="009E7759">
        <w:rPr>
          <w:color w:val="000000" w:themeColor="text1"/>
          <w:spacing w:val="1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законодательству.</w:t>
      </w:r>
      <w:r w:rsidRPr="009E7759">
        <w:rPr>
          <w:color w:val="000000" w:themeColor="text1"/>
          <w:spacing w:val="-20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Настоящее</w:t>
      </w:r>
      <w:r w:rsidRPr="009E7759">
        <w:rPr>
          <w:color w:val="000000" w:themeColor="text1"/>
          <w:spacing w:val="-9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согласие</w:t>
      </w:r>
      <w:r w:rsidRPr="009E7759">
        <w:rPr>
          <w:color w:val="000000" w:themeColor="text1"/>
          <w:spacing w:val="-12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может</w:t>
      </w:r>
      <w:r w:rsidRPr="009E7759">
        <w:rPr>
          <w:color w:val="000000" w:themeColor="text1"/>
          <w:spacing w:val="-17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быть</w:t>
      </w:r>
      <w:r w:rsidRPr="009E7759">
        <w:rPr>
          <w:color w:val="000000" w:themeColor="text1"/>
          <w:spacing w:val="-20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отозвано</w:t>
      </w:r>
      <w:r w:rsidRPr="009E7759">
        <w:rPr>
          <w:color w:val="000000" w:themeColor="text1"/>
          <w:spacing w:val="-15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мной в письменной форме и действует до даты подачи мной заявления об отзыве настоящего</w:t>
      </w:r>
      <w:r w:rsidRPr="009E7759">
        <w:rPr>
          <w:color w:val="000000" w:themeColor="text1"/>
          <w:spacing w:val="22"/>
          <w:sz w:val="24"/>
          <w:szCs w:val="24"/>
        </w:rPr>
        <w:t xml:space="preserve"> </w:t>
      </w:r>
      <w:r w:rsidRPr="009E7759">
        <w:rPr>
          <w:color w:val="000000" w:themeColor="text1"/>
          <w:sz w:val="24"/>
          <w:szCs w:val="24"/>
        </w:rPr>
        <w:t>согласия.</w:t>
      </w:r>
    </w:p>
    <w:p w14:paraId="610921F9" w14:textId="77777777" w:rsidR="00AA7B46" w:rsidRPr="009E7759" w:rsidRDefault="00AA7B46" w:rsidP="00AA7B46">
      <w:pPr>
        <w:ind w:left="-142"/>
        <w:rPr>
          <w:color w:val="000000" w:themeColor="text1"/>
        </w:rPr>
      </w:pPr>
      <w:r w:rsidRPr="009E7759">
        <w:rPr>
          <w:color w:val="000000" w:themeColor="text1"/>
        </w:rPr>
        <w:t>______________________</w:t>
      </w:r>
      <w:r w:rsidRPr="009E7759">
        <w:rPr>
          <w:color w:val="000000" w:themeColor="text1"/>
        </w:rPr>
        <w:tab/>
        <w:t xml:space="preserve">_____________________________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</w:t>
      </w:r>
    </w:p>
    <w:p w14:paraId="36692AE5" w14:textId="77777777" w:rsidR="00AA7B46" w:rsidRPr="00AA7B46" w:rsidRDefault="00AA7B46" w:rsidP="00AA7B46">
      <w:pPr>
        <w:ind w:left="-142"/>
        <w:rPr>
          <w:i/>
          <w:iCs/>
          <w:color w:val="000000" w:themeColor="text1"/>
          <w:vertAlign w:val="superscript"/>
        </w:rPr>
      </w:pPr>
      <w:r w:rsidRPr="009E7759">
        <w:rPr>
          <w:i/>
          <w:iCs/>
          <w:color w:val="000000" w:themeColor="text1"/>
          <w:vertAlign w:val="superscript"/>
        </w:rPr>
        <w:t xml:space="preserve">                               (</w:t>
      </w:r>
      <w:proofErr w:type="gramStart"/>
      <w:r w:rsidRPr="009E7759">
        <w:rPr>
          <w:i/>
          <w:iCs/>
          <w:color w:val="000000" w:themeColor="text1"/>
          <w:vertAlign w:val="superscript"/>
        </w:rPr>
        <w:t xml:space="preserve">подпись)   </w:t>
      </w:r>
      <w:proofErr w:type="gramEnd"/>
      <w:r w:rsidRPr="009E7759">
        <w:rPr>
          <w:i/>
          <w:iCs/>
          <w:color w:val="000000" w:themeColor="text1"/>
          <w:vertAlign w:val="superscript"/>
        </w:rPr>
        <w:t xml:space="preserve">                                                    (расшифровка: фамилия. </w:t>
      </w:r>
      <w:proofErr w:type="spellStart"/>
      <w:r w:rsidRPr="009E7759">
        <w:rPr>
          <w:i/>
          <w:iCs/>
          <w:color w:val="000000" w:themeColor="text1"/>
          <w:vertAlign w:val="superscript"/>
        </w:rPr>
        <w:t>и.о</w:t>
      </w:r>
      <w:proofErr w:type="spellEnd"/>
      <w:r w:rsidRPr="009E7759">
        <w:rPr>
          <w:i/>
          <w:iCs/>
          <w:color w:val="000000" w:themeColor="text1"/>
          <w:vertAlign w:val="superscript"/>
        </w:rPr>
        <w:t>.</w:t>
      </w:r>
      <w:r>
        <w:rPr>
          <w:i/>
          <w:iCs/>
          <w:color w:val="000000" w:themeColor="text1"/>
          <w:vertAlign w:val="superscript"/>
        </w:rPr>
        <w:tab/>
      </w:r>
      <w:r>
        <w:rPr>
          <w:i/>
          <w:iCs/>
          <w:color w:val="000000" w:themeColor="text1"/>
          <w:vertAlign w:val="superscript"/>
        </w:rPr>
        <w:tab/>
      </w:r>
      <w:r>
        <w:rPr>
          <w:i/>
          <w:iCs/>
          <w:color w:val="000000" w:themeColor="text1"/>
          <w:vertAlign w:val="superscript"/>
        </w:rPr>
        <w:tab/>
      </w:r>
      <w:r>
        <w:rPr>
          <w:i/>
          <w:iCs/>
          <w:color w:val="000000" w:themeColor="text1"/>
          <w:vertAlign w:val="superscript"/>
        </w:rPr>
        <w:tab/>
        <w:t xml:space="preserve"> (дата)</w:t>
      </w:r>
    </w:p>
    <w:p w14:paraId="4797A2DE" w14:textId="77777777" w:rsidR="00AA7B46" w:rsidRDefault="00AA7B46" w:rsidP="00EB2529">
      <w:pPr>
        <w:pStyle w:val="a3"/>
        <w:ind w:left="-142" w:firstLine="709"/>
        <w:jc w:val="both"/>
        <w:rPr>
          <w:color w:val="1A1A1A"/>
          <w:sz w:val="24"/>
          <w:szCs w:val="24"/>
        </w:rPr>
      </w:pPr>
    </w:p>
    <w:p w14:paraId="5ED5F073" w14:textId="2D76F4BC" w:rsidR="00F2374C" w:rsidRDefault="00B27127" w:rsidP="00EB2529">
      <w:pPr>
        <w:pStyle w:val="a3"/>
        <w:ind w:left="-142" w:firstLine="709"/>
        <w:jc w:val="both"/>
        <w:rPr>
          <w:color w:val="050505"/>
          <w:spacing w:val="-20"/>
          <w:sz w:val="24"/>
          <w:szCs w:val="24"/>
        </w:rPr>
      </w:pPr>
      <w:r w:rsidRPr="00B27127">
        <w:rPr>
          <w:color w:val="1A1A1A"/>
          <w:sz w:val="24"/>
          <w:szCs w:val="24"/>
        </w:rPr>
        <w:t xml:space="preserve">В </w:t>
      </w:r>
      <w:r w:rsidRPr="00B27127">
        <w:rPr>
          <w:color w:val="0E0E0E"/>
          <w:sz w:val="24"/>
          <w:szCs w:val="24"/>
        </w:rPr>
        <w:t xml:space="preserve">соответствии </w:t>
      </w:r>
      <w:r w:rsidRPr="00B27127">
        <w:rPr>
          <w:color w:val="161616"/>
          <w:sz w:val="24"/>
          <w:szCs w:val="24"/>
        </w:rPr>
        <w:t xml:space="preserve">со </w:t>
      </w:r>
      <w:r w:rsidRPr="00B27127">
        <w:rPr>
          <w:color w:val="1A1A1A"/>
          <w:sz w:val="24"/>
          <w:szCs w:val="24"/>
        </w:rPr>
        <w:t xml:space="preserve">статьями </w:t>
      </w:r>
      <w:r w:rsidRPr="00B27127">
        <w:rPr>
          <w:color w:val="111111"/>
          <w:sz w:val="24"/>
          <w:szCs w:val="24"/>
        </w:rPr>
        <w:t xml:space="preserve">14, </w:t>
      </w:r>
      <w:r w:rsidRPr="00B27127">
        <w:rPr>
          <w:color w:val="0C0C0C"/>
          <w:sz w:val="24"/>
          <w:szCs w:val="24"/>
        </w:rPr>
        <w:t xml:space="preserve">44 </w:t>
      </w:r>
      <w:r w:rsidRPr="00B27127">
        <w:rPr>
          <w:color w:val="0F0F0F"/>
          <w:sz w:val="24"/>
          <w:szCs w:val="24"/>
        </w:rPr>
        <w:t xml:space="preserve">Федерального </w:t>
      </w:r>
      <w:r w:rsidRPr="00B27127">
        <w:rPr>
          <w:color w:val="111111"/>
          <w:sz w:val="24"/>
          <w:szCs w:val="24"/>
        </w:rPr>
        <w:t xml:space="preserve">закона </w:t>
      </w:r>
      <w:r w:rsidRPr="00B27127">
        <w:rPr>
          <w:sz w:val="24"/>
          <w:szCs w:val="24"/>
        </w:rPr>
        <w:t xml:space="preserve">от </w:t>
      </w:r>
      <w:r w:rsidRPr="00B27127">
        <w:rPr>
          <w:color w:val="161616"/>
          <w:sz w:val="24"/>
          <w:szCs w:val="24"/>
        </w:rPr>
        <w:t>29.1</w:t>
      </w:r>
      <w:r w:rsidRPr="00B27127">
        <w:rPr>
          <w:color w:val="0E0E0E"/>
          <w:sz w:val="24"/>
          <w:szCs w:val="24"/>
        </w:rPr>
        <w:t xml:space="preserve">2.2012 </w:t>
      </w:r>
      <w:r w:rsidRPr="00B27127">
        <w:rPr>
          <w:color w:val="0A0A0A"/>
          <w:sz w:val="24"/>
          <w:szCs w:val="24"/>
        </w:rPr>
        <w:t>№</w:t>
      </w:r>
      <w:r>
        <w:rPr>
          <w:sz w:val="24"/>
          <w:szCs w:val="24"/>
        </w:rPr>
        <w:t xml:space="preserve">273 </w:t>
      </w:r>
      <w:r w:rsidRPr="00B27127">
        <w:rPr>
          <w:sz w:val="24"/>
          <w:szCs w:val="24"/>
        </w:rPr>
        <w:t>ФЗ</w:t>
      </w:r>
      <w:r w:rsidRPr="00B27127">
        <w:rPr>
          <w:spacing w:val="-23"/>
          <w:sz w:val="24"/>
          <w:szCs w:val="24"/>
        </w:rPr>
        <w:t xml:space="preserve"> </w:t>
      </w:r>
      <w:r w:rsidRPr="00B27127">
        <w:rPr>
          <w:color w:val="181818"/>
          <w:sz w:val="24"/>
          <w:szCs w:val="24"/>
        </w:rPr>
        <w:t>«Об</w:t>
      </w:r>
      <w:r w:rsidRPr="00B27127">
        <w:rPr>
          <w:color w:val="181818"/>
          <w:spacing w:val="-29"/>
          <w:sz w:val="24"/>
          <w:szCs w:val="24"/>
        </w:rPr>
        <w:t xml:space="preserve"> </w:t>
      </w:r>
      <w:r w:rsidRPr="00B27127">
        <w:rPr>
          <w:color w:val="0C0C0C"/>
          <w:sz w:val="24"/>
          <w:szCs w:val="24"/>
        </w:rPr>
        <w:t>образовании</w:t>
      </w:r>
      <w:r w:rsidRPr="00B27127">
        <w:rPr>
          <w:color w:val="0C0C0C"/>
          <w:spacing w:val="-23"/>
          <w:sz w:val="24"/>
          <w:szCs w:val="24"/>
        </w:rPr>
        <w:t xml:space="preserve"> </w:t>
      </w:r>
      <w:r w:rsidRPr="00B27127">
        <w:rPr>
          <w:color w:val="592800"/>
          <w:sz w:val="24"/>
          <w:szCs w:val="24"/>
        </w:rPr>
        <w:t>в</w:t>
      </w:r>
      <w:r w:rsidRPr="00B27127">
        <w:rPr>
          <w:color w:val="592800"/>
          <w:spacing w:val="-35"/>
          <w:sz w:val="24"/>
          <w:szCs w:val="24"/>
        </w:rPr>
        <w:t xml:space="preserve"> </w:t>
      </w:r>
      <w:r w:rsidRPr="00B27127">
        <w:rPr>
          <w:sz w:val="24"/>
          <w:szCs w:val="24"/>
        </w:rPr>
        <w:t>Российской</w:t>
      </w:r>
      <w:r w:rsidRPr="00B27127">
        <w:rPr>
          <w:spacing w:val="-22"/>
          <w:sz w:val="24"/>
          <w:szCs w:val="24"/>
        </w:rPr>
        <w:t xml:space="preserve"> </w:t>
      </w:r>
      <w:proofErr w:type="gramStart"/>
      <w:r w:rsidRPr="00B27127">
        <w:rPr>
          <w:color w:val="050505"/>
          <w:sz w:val="24"/>
          <w:szCs w:val="24"/>
        </w:rPr>
        <w:t>Федерации»</w:t>
      </w:r>
      <w:r w:rsidRPr="00B27127">
        <w:rPr>
          <w:color w:val="050505"/>
          <w:spacing w:val="-20"/>
          <w:sz w:val="24"/>
          <w:szCs w:val="24"/>
        </w:rPr>
        <w:t xml:space="preserve"> </w:t>
      </w:r>
      <w:r w:rsidR="00F2374C">
        <w:rPr>
          <w:color w:val="050505"/>
          <w:spacing w:val="-20"/>
          <w:sz w:val="24"/>
          <w:szCs w:val="24"/>
        </w:rPr>
        <w:t xml:space="preserve"> прошу</w:t>
      </w:r>
      <w:proofErr w:type="gramEnd"/>
      <w:r w:rsidR="00F2374C">
        <w:rPr>
          <w:color w:val="050505"/>
          <w:spacing w:val="-20"/>
          <w:sz w:val="24"/>
          <w:szCs w:val="24"/>
        </w:rPr>
        <w:t xml:space="preserve"> для моего ребенка: _________________________</w:t>
      </w:r>
      <w:r w:rsidR="00EB2529">
        <w:rPr>
          <w:color w:val="050505"/>
          <w:spacing w:val="-20"/>
          <w:sz w:val="24"/>
          <w:szCs w:val="24"/>
        </w:rPr>
        <w:t>___________</w:t>
      </w:r>
    </w:p>
    <w:p w14:paraId="0608AE1D" w14:textId="7CD2DE9E" w:rsidR="00F2374C" w:rsidRDefault="00F2374C" w:rsidP="00093B64">
      <w:pPr>
        <w:pStyle w:val="a3"/>
        <w:ind w:left="-142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_________________________________________________________________________</w:t>
      </w:r>
      <w:r w:rsidR="00EB2529">
        <w:rPr>
          <w:color w:val="1A1A1A"/>
          <w:sz w:val="24"/>
          <w:szCs w:val="24"/>
        </w:rPr>
        <w:t>_________</w:t>
      </w:r>
    </w:p>
    <w:p w14:paraId="476B826C" w14:textId="0D16269C" w:rsidR="00F2374C" w:rsidRPr="00F2374C" w:rsidRDefault="00F2374C" w:rsidP="00093B64">
      <w:pPr>
        <w:pStyle w:val="a3"/>
        <w:ind w:left="-142"/>
        <w:jc w:val="center"/>
        <w:rPr>
          <w:i/>
          <w:iCs/>
          <w:color w:val="050505"/>
          <w:spacing w:val="-20"/>
          <w:sz w:val="24"/>
          <w:szCs w:val="24"/>
          <w:vertAlign w:val="superscript"/>
        </w:rPr>
      </w:pPr>
      <w:r w:rsidRPr="00F2374C">
        <w:rPr>
          <w:i/>
          <w:iCs/>
          <w:color w:val="050505"/>
          <w:spacing w:val="-20"/>
          <w:sz w:val="24"/>
          <w:szCs w:val="24"/>
          <w:vertAlign w:val="superscript"/>
        </w:rPr>
        <w:t>(фамилия, имя, отчество полностью)</w:t>
      </w:r>
    </w:p>
    <w:p w14:paraId="12097C7E" w14:textId="5213B849" w:rsidR="00EB2529" w:rsidRPr="00EB2529" w:rsidRDefault="00EB2529" w:rsidP="00093B64">
      <w:pPr>
        <w:pStyle w:val="a3"/>
        <w:numPr>
          <w:ilvl w:val="0"/>
          <w:numId w:val="2"/>
        </w:numPr>
        <w:ind w:left="-142" w:firstLine="0"/>
        <w:jc w:val="both"/>
        <w:rPr>
          <w:color w:val="000000" w:themeColor="text1"/>
        </w:rPr>
      </w:pPr>
      <w:r>
        <w:rPr>
          <w:color w:val="1A1A1A"/>
          <w:sz w:val="24"/>
          <w:szCs w:val="24"/>
        </w:rPr>
        <w:t>о</w:t>
      </w:r>
      <w:r w:rsidR="00F2374C" w:rsidRPr="00EB2529">
        <w:rPr>
          <w:color w:val="1A1A1A"/>
          <w:sz w:val="24"/>
          <w:szCs w:val="24"/>
        </w:rPr>
        <w:t>рганизовать обучение на ___________________ языке;</w:t>
      </w:r>
    </w:p>
    <w:p w14:paraId="34BBE105" w14:textId="4472E50F" w:rsidR="00B27127" w:rsidRPr="00EB2529" w:rsidRDefault="00EB2529" w:rsidP="00093B64">
      <w:pPr>
        <w:pStyle w:val="a3"/>
        <w:numPr>
          <w:ilvl w:val="0"/>
          <w:numId w:val="2"/>
        </w:numPr>
        <w:ind w:left="-142" w:firstLine="0"/>
        <w:jc w:val="both"/>
        <w:rPr>
          <w:color w:val="000000" w:themeColor="text1"/>
        </w:rPr>
      </w:pPr>
      <w:r>
        <w:rPr>
          <w:color w:val="1A1A1A"/>
          <w:sz w:val="24"/>
          <w:szCs w:val="24"/>
        </w:rPr>
        <w:t>о</w:t>
      </w:r>
      <w:r w:rsidR="00F2374C" w:rsidRPr="00EB2529">
        <w:rPr>
          <w:color w:val="1A1A1A"/>
          <w:sz w:val="24"/>
          <w:szCs w:val="24"/>
        </w:rPr>
        <w:t xml:space="preserve">рганизовать обучение родного языка (________________________________) языка и литературного чтения на родном (_______________________) языке как предметов учебного плана МАОУ СОШ № 166 с углубленным изучением отдельных предметов. </w:t>
      </w:r>
    </w:p>
    <w:p w14:paraId="7B9F5A12" w14:textId="77777777" w:rsidR="00AA7B46" w:rsidRPr="00AA7B46" w:rsidRDefault="00AA7B46" w:rsidP="00AA7B46">
      <w:pPr>
        <w:rPr>
          <w:color w:val="000000" w:themeColor="text1"/>
        </w:rPr>
      </w:pPr>
      <w:r w:rsidRPr="00AA7B46">
        <w:rPr>
          <w:color w:val="000000" w:themeColor="text1"/>
        </w:rPr>
        <w:t>______________________</w:t>
      </w:r>
      <w:r w:rsidRPr="00AA7B46">
        <w:rPr>
          <w:color w:val="000000" w:themeColor="text1"/>
        </w:rPr>
        <w:tab/>
        <w:t xml:space="preserve">_____________________________ </w:t>
      </w:r>
      <w:r w:rsidRPr="00AA7B46">
        <w:rPr>
          <w:color w:val="000000" w:themeColor="text1"/>
        </w:rPr>
        <w:tab/>
      </w:r>
      <w:r w:rsidRPr="00AA7B46">
        <w:rPr>
          <w:color w:val="000000" w:themeColor="text1"/>
        </w:rPr>
        <w:tab/>
        <w:t>______________________</w:t>
      </w:r>
    </w:p>
    <w:p w14:paraId="2B4F5E4D" w14:textId="3E341274" w:rsidR="00AA7B46" w:rsidRPr="00AA7B46" w:rsidRDefault="00AA7B46" w:rsidP="00AA7B46">
      <w:pPr>
        <w:ind w:firstLine="708"/>
        <w:rPr>
          <w:i/>
          <w:iCs/>
          <w:color w:val="000000" w:themeColor="text1"/>
          <w:vertAlign w:val="superscript"/>
        </w:rPr>
      </w:pPr>
      <w:r w:rsidRPr="00AA7B46">
        <w:rPr>
          <w:i/>
          <w:iCs/>
          <w:color w:val="000000" w:themeColor="text1"/>
          <w:vertAlign w:val="superscript"/>
        </w:rPr>
        <w:t xml:space="preserve">  (</w:t>
      </w:r>
      <w:proofErr w:type="gramStart"/>
      <w:r w:rsidRPr="00AA7B46">
        <w:rPr>
          <w:i/>
          <w:iCs/>
          <w:color w:val="000000" w:themeColor="text1"/>
          <w:vertAlign w:val="superscript"/>
        </w:rPr>
        <w:t xml:space="preserve">подпись)   </w:t>
      </w:r>
      <w:proofErr w:type="gramEnd"/>
      <w:r w:rsidRPr="00AA7B46">
        <w:rPr>
          <w:i/>
          <w:iCs/>
          <w:color w:val="000000" w:themeColor="text1"/>
          <w:vertAlign w:val="superscript"/>
        </w:rPr>
        <w:t xml:space="preserve">                                                    (расшифровка: фамилия. </w:t>
      </w:r>
      <w:proofErr w:type="spellStart"/>
      <w:r w:rsidRPr="00AA7B46">
        <w:rPr>
          <w:i/>
          <w:iCs/>
          <w:color w:val="000000" w:themeColor="text1"/>
          <w:vertAlign w:val="superscript"/>
        </w:rPr>
        <w:t>и.о</w:t>
      </w:r>
      <w:proofErr w:type="spellEnd"/>
      <w:r w:rsidRPr="00AA7B46">
        <w:rPr>
          <w:i/>
          <w:iCs/>
          <w:color w:val="000000" w:themeColor="text1"/>
          <w:vertAlign w:val="superscript"/>
        </w:rPr>
        <w:t>.</w:t>
      </w:r>
      <w:r w:rsidRPr="00AA7B46">
        <w:rPr>
          <w:i/>
          <w:iCs/>
          <w:color w:val="000000" w:themeColor="text1"/>
          <w:vertAlign w:val="superscript"/>
        </w:rPr>
        <w:tab/>
      </w:r>
      <w:r w:rsidRPr="00AA7B46">
        <w:rPr>
          <w:i/>
          <w:iCs/>
          <w:color w:val="000000" w:themeColor="text1"/>
          <w:vertAlign w:val="superscript"/>
        </w:rPr>
        <w:tab/>
      </w:r>
      <w:r w:rsidRPr="00AA7B46">
        <w:rPr>
          <w:i/>
          <w:iCs/>
          <w:color w:val="000000" w:themeColor="text1"/>
          <w:vertAlign w:val="superscript"/>
        </w:rPr>
        <w:tab/>
      </w:r>
      <w:r w:rsidRPr="00AA7B46">
        <w:rPr>
          <w:i/>
          <w:iCs/>
          <w:color w:val="000000" w:themeColor="text1"/>
          <w:vertAlign w:val="superscript"/>
        </w:rPr>
        <w:tab/>
        <w:t xml:space="preserve"> (дата)</w:t>
      </w:r>
    </w:p>
    <w:p w14:paraId="18AB5D3B" w14:textId="77777777" w:rsidR="00AA7B46" w:rsidRDefault="00AA7B46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</w:p>
    <w:p w14:paraId="059EE645" w14:textId="4DE29B98" w:rsidR="00B27127" w:rsidRDefault="00AA7B46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</w:t>
      </w:r>
      <w:r w:rsidR="00F2374C">
        <w:rPr>
          <w:color w:val="000000" w:themeColor="text1"/>
          <w:sz w:val="24"/>
          <w:szCs w:val="24"/>
        </w:rPr>
        <w:t xml:space="preserve">На основании статьи 34 Федерального закона от 29.12.2012 «Об образовании в </w:t>
      </w:r>
      <w:r>
        <w:rPr>
          <w:color w:val="000000" w:themeColor="text1"/>
          <w:sz w:val="24"/>
          <w:szCs w:val="24"/>
        </w:rPr>
        <w:t>Российской Федерации</w:t>
      </w:r>
      <w:r w:rsidR="00F2374C">
        <w:rPr>
          <w:color w:val="000000" w:themeColor="text1"/>
          <w:sz w:val="24"/>
          <w:szCs w:val="24"/>
        </w:rPr>
        <w:t>» прошу для моего ребенка ____________________________</w:t>
      </w:r>
      <w:r w:rsidR="00EB2529">
        <w:rPr>
          <w:color w:val="000000" w:themeColor="text1"/>
          <w:sz w:val="24"/>
          <w:szCs w:val="24"/>
        </w:rPr>
        <w:t>________</w:t>
      </w:r>
    </w:p>
    <w:p w14:paraId="4EFEC1CD" w14:textId="61A2C002" w:rsidR="00F2374C" w:rsidRDefault="00F2374C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</w:t>
      </w:r>
      <w:r w:rsidR="00EB2529">
        <w:rPr>
          <w:color w:val="000000" w:themeColor="text1"/>
          <w:sz w:val="24"/>
          <w:szCs w:val="24"/>
        </w:rPr>
        <w:t>_________</w:t>
      </w:r>
    </w:p>
    <w:p w14:paraId="3332C7DE" w14:textId="77777777" w:rsidR="00F2374C" w:rsidRPr="00F2374C" w:rsidRDefault="00F2374C" w:rsidP="00093B64">
      <w:pPr>
        <w:pStyle w:val="a3"/>
        <w:ind w:left="-142"/>
        <w:jc w:val="center"/>
        <w:rPr>
          <w:i/>
          <w:iCs/>
          <w:color w:val="050505"/>
          <w:spacing w:val="-20"/>
          <w:sz w:val="24"/>
          <w:szCs w:val="24"/>
          <w:vertAlign w:val="superscript"/>
        </w:rPr>
      </w:pPr>
      <w:r w:rsidRPr="00F2374C">
        <w:rPr>
          <w:i/>
          <w:iCs/>
          <w:color w:val="050505"/>
          <w:spacing w:val="-20"/>
          <w:sz w:val="24"/>
          <w:szCs w:val="24"/>
          <w:vertAlign w:val="superscript"/>
        </w:rPr>
        <w:t>(фамилия, имя, отчество полностью)</w:t>
      </w:r>
    </w:p>
    <w:p w14:paraId="5DC8C2F5" w14:textId="28BA04C0" w:rsidR="00F2374C" w:rsidRDefault="00F2374C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организовать обучение ___________________________________________________</w:t>
      </w:r>
      <w:r w:rsidR="00EB2529">
        <w:rPr>
          <w:color w:val="000000" w:themeColor="text1"/>
          <w:sz w:val="24"/>
          <w:szCs w:val="24"/>
        </w:rPr>
        <w:t>_________</w:t>
      </w:r>
    </w:p>
    <w:p w14:paraId="078C5043" w14:textId="2CC2A369" w:rsidR="00F2374C" w:rsidRDefault="00F2374C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4203B48F" w14:textId="35DBB0A6" w:rsidR="00F2374C" w:rsidRPr="00093B64" w:rsidRDefault="00F2374C" w:rsidP="00093B64">
      <w:pPr>
        <w:pStyle w:val="a3"/>
        <w:ind w:left="-142" w:right="227"/>
        <w:jc w:val="center"/>
        <w:rPr>
          <w:i/>
          <w:iCs/>
          <w:color w:val="000000" w:themeColor="text1"/>
          <w:sz w:val="24"/>
          <w:szCs w:val="24"/>
          <w:vertAlign w:val="superscript"/>
        </w:rPr>
      </w:pPr>
      <w:r w:rsidRPr="00093B64">
        <w:rPr>
          <w:i/>
          <w:iCs/>
          <w:color w:val="000000" w:themeColor="text1"/>
          <w:sz w:val="24"/>
          <w:szCs w:val="24"/>
          <w:vertAlign w:val="superscript"/>
        </w:rPr>
        <w:t xml:space="preserve">(по основным образовательным программам, по адоптированной образовательной программе и (или) </w:t>
      </w:r>
      <w:proofErr w:type="gramStart"/>
      <w:r w:rsidRPr="00093B64">
        <w:rPr>
          <w:i/>
          <w:iCs/>
          <w:color w:val="000000" w:themeColor="text1"/>
          <w:sz w:val="24"/>
          <w:szCs w:val="24"/>
          <w:vertAlign w:val="superscript"/>
        </w:rPr>
        <w:t>с создании</w:t>
      </w:r>
      <w:proofErr w:type="gramEnd"/>
      <w:r w:rsidRPr="00093B64">
        <w:rPr>
          <w:i/>
          <w:iCs/>
          <w:color w:val="000000" w:themeColor="text1"/>
          <w:sz w:val="24"/>
          <w:szCs w:val="24"/>
          <w:vertAlign w:val="superscript"/>
        </w:rPr>
        <w:t xml:space="preserve"> специальных условий для организации обучения и воспитания обучающихся с ОВЗ в соответствии с заключением ПМПК (при наличии) или инвалида (ребёнка-инвалида) в соответствие с индивидуальной программой реабилитации)</w:t>
      </w:r>
    </w:p>
    <w:p w14:paraId="0EAA5831" w14:textId="77777777" w:rsidR="00AA7B46" w:rsidRPr="00AA7B46" w:rsidRDefault="00AA7B46" w:rsidP="00AA7B46">
      <w:pPr>
        <w:rPr>
          <w:color w:val="000000" w:themeColor="text1"/>
        </w:rPr>
      </w:pPr>
      <w:r w:rsidRPr="00AA7B46">
        <w:rPr>
          <w:color w:val="000000" w:themeColor="text1"/>
        </w:rPr>
        <w:t>______________________</w:t>
      </w:r>
      <w:r w:rsidRPr="00AA7B46">
        <w:rPr>
          <w:color w:val="000000" w:themeColor="text1"/>
        </w:rPr>
        <w:tab/>
        <w:t xml:space="preserve">_____________________________ </w:t>
      </w:r>
      <w:r w:rsidRPr="00AA7B46">
        <w:rPr>
          <w:color w:val="000000" w:themeColor="text1"/>
        </w:rPr>
        <w:tab/>
      </w:r>
      <w:r w:rsidRPr="00AA7B46">
        <w:rPr>
          <w:color w:val="000000" w:themeColor="text1"/>
        </w:rPr>
        <w:tab/>
        <w:t>______________________</w:t>
      </w:r>
    </w:p>
    <w:p w14:paraId="38060FF1" w14:textId="77777777" w:rsidR="00AA7B46" w:rsidRPr="00AA7B46" w:rsidRDefault="00AA7B46" w:rsidP="00AA7B46">
      <w:pPr>
        <w:ind w:firstLine="708"/>
        <w:rPr>
          <w:i/>
          <w:iCs/>
          <w:color w:val="000000" w:themeColor="text1"/>
          <w:vertAlign w:val="superscript"/>
        </w:rPr>
      </w:pPr>
      <w:r w:rsidRPr="00AA7B46">
        <w:rPr>
          <w:i/>
          <w:iCs/>
          <w:color w:val="000000" w:themeColor="text1"/>
          <w:vertAlign w:val="superscript"/>
        </w:rPr>
        <w:t xml:space="preserve">  (</w:t>
      </w:r>
      <w:proofErr w:type="gramStart"/>
      <w:r w:rsidRPr="00AA7B46">
        <w:rPr>
          <w:i/>
          <w:iCs/>
          <w:color w:val="000000" w:themeColor="text1"/>
          <w:vertAlign w:val="superscript"/>
        </w:rPr>
        <w:t xml:space="preserve">подпись)   </w:t>
      </w:r>
      <w:proofErr w:type="gramEnd"/>
      <w:r w:rsidRPr="00AA7B46">
        <w:rPr>
          <w:i/>
          <w:iCs/>
          <w:color w:val="000000" w:themeColor="text1"/>
          <w:vertAlign w:val="superscript"/>
        </w:rPr>
        <w:t xml:space="preserve">                                                    (расшифровка: фамилия. </w:t>
      </w:r>
      <w:proofErr w:type="spellStart"/>
      <w:r w:rsidRPr="00AA7B46">
        <w:rPr>
          <w:i/>
          <w:iCs/>
          <w:color w:val="000000" w:themeColor="text1"/>
          <w:vertAlign w:val="superscript"/>
        </w:rPr>
        <w:t>и.о</w:t>
      </w:r>
      <w:proofErr w:type="spellEnd"/>
      <w:r w:rsidRPr="00AA7B46">
        <w:rPr>
          <w:i/>
          <w:iCs/>
          <w:color w:val="000000" w:themeColor="text1"/>
          <w:vertAlign w:val="superscript"/>
        </w:rPr>
        <w:t>.</w:t>
      </w:r>
      <w:r w:rsidRPr="00AA7B46">
        <w:rPr>
          <w:i/>
          <w:iCs/>
          <w:color w:val="000000" w:themeColor="text1"/>
          <w:vertAlign w:val="superscript"/>
        </w:rPr>
        <w:tab/>
      </w:r>
      <w:r w:rsidRPr="00AA7B46">
        <w:rPr>
          <w:i/>
          <w:iCs/>
          <w:color w:val="000000" w:themeColor="text1"/>
          <w:vertAlign w:val="superscript"/>
        </w:rPr>
        <w:tab/>
      </w:r>
      <w:r w:rsidRPr="00AA7B46">
        <w:rPr>
          <w:i/>
          <w:iCs/>
          <w:color w:val="000000" w:themeColor="text1"/>
          <w:vertAlign w:val="superscript"/>
        </w:rPr>
        <w:tab/>
      </w:r>
      <w:r w:rsidRPr="00AA7B46">
        <w:rPr>
          <w:i/>
          <w:iCs/>
          <w:color w:val="000000" w:themeColor="text1"/>
          <w:vertAlign w:val="superscript"/>
        </w:rPr>
        <w:tab/>
        <w:t xml:space="preserve"> (дата)</w:t>
      </w:r>
    </w:p>
    <w:p w14:paraId="5B9E569B" w14:textId="77777777" w:rsidR="00AA7B46" w:rsidRDefault="00AA7B46" w:rsidP="00AA7B46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</w:p>
    <w:p w14:paraId="3410C133" w14:textId="4E27939E" w:rsidR="00B27127" w:rsidRDefault="00AA7B46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</w:t>
      </w:r>
      <w:r w:rsidR="00093B64">
        <w:rPr>
          <w:color w:val="000000" w:themeColor="text1"/>
          <w:sz w:val="24"/>
          <w:szCs w:val="24"/>
        </w:rPr>
        <w:t xml:space="preserve">На основании статьи 67 Федерального закона от 29.12.2012 «Об образовании в </w:t>
      </w:r>
      <w:r>
        <w:rPr>
          <w:color w:val="000000" w:themeColor="text1"/>
          <w:sz w:val="24"/>
          <w:szCs w:val="24"/>
        </w:rPr>
        <w:t>Российской Федерации</w:t>
      </w:r>
      <w:r w:rsidR="00093B64">
        <w:rPr>
          <w:color w:val="000000" w:themeColor="text1"/>
          <w:sz w:val="24"/>
          <w:szCs w:val="24"/>
        </w:rPr>
        <w:t>» прошу для моего ребенка ____________________________</w:t>
      </w:r>
      <w:r w:rsidR="00EB2529">
        <w:rPr>
          <w:color w:val="000000" w:themeColor="text1"/>
          <w:sz w:val="24"/>
          <w:szCs w:val="24"/>
        </w:rPr>
        <w:t>________</w:t>
      </w:r>
    </w:p>
    <w:p w14:paraId="2AC95CE7" w14:textId="31E43B2D" w:rsidR="00093B64" w:rsidRDefault="00093B64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</w:t>
      </w:r>
      <w:r w:rsidR="00EB2529">
        <w:rPr>
          <w:color w:val="000000" w:themeColor="text1"/>
          <w:sz w:val="24"/>
          <w:szCs w:val="24"/>
        </w:rPr>
        <w:t>_________</w:t>
      </w:r>
    </w:p>
    <w:p w14:paraId="3B228076" w14:textId="77777777" w:rsidR="00093B64" w:rsidRPr="00F2374C" w:rsidRDefault="00093B64" w:rsidP="00093B64">
      <w:pPr>
        <w:pStyle w:val="a3"/>
        <w:ind w:left="-142"/>
        <w:jc w:val="center"/>
        <w:rPr>
          <w:i/>
          <w:iCs/>
          <w:color w:val="050505"/>
          <w:spacing w:val="-20"/>
          <w:sz w:val="24"/>
          <w:szCs w:val="24"/>
          <w:vertAlign w:val="superscript"/>
        </w:rPr>
      </w:pPr>
      <w:r w:rsidRPr="00F2374C">
        <w:rPr>
          <w:i/>
          <w:iCs/>
          <w:color w:val="050505"/>
          <w:spacing w:val="-20"/>
          <w:sz w:val="24"/>
          <w:szCs w:val="24"/>
          <w:vertAlign w:val="superscript"/>
        </w:rPr>
        <w:t>(фамилия, имя, отчество полностью)</w:t>
      </w:r>
    </w:p>
    <w:p w14:paraId="3D608BC7" w14:textId="5C616CFE" w:rsidR="00093B64" w:rsidRDefault="00093B64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Предоставить право преимущественного приема на обучение по образовательным программам </w:t>
      </w:r>
      <w:r w:rsidRPr="00F17154">
        <w:rPr>
          <w:b/>
          <w:bCs/>
          <w:i/>
          <w:iCs/>
          <w:color w:val="000000" w:themeColor="text1"/>
          <w:sz w:val="24"/>
          <w:szCs w:val="24"/>
        </w:rPr>
        <w:t>начального общего образования</w:t>
      </w:r>
      <w:r>
        <w:rPr>
          <w:color w:val="000000" w:themeColor="text1"/>
          <w:sz w:val="24"/>
          <w:szCs w:val="24"/>
        </w:rPr>
        <w:t xml:space="preserve"> в связи с льготой __________________</w:t>
      </w:r>
      <w:r w:rsidR="00EB2529">
        <w:rPr>
          <w:color w:val="000000" w:themeColor="text1"/>
          <w:sz w:val="24"/>
          <w:szCs w:val="24"/>
        </w:rPr>
        <w:t>___________________</w:t>
      </w:r>
    </w:p>
    <w:p w14:paraId="3AA9C29F" w14:textId="4BA5DB5E" w:rsidR="00093B64" w:rsidRDefault="00093B64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</w:t>
      </w:r>
      <w:r w:rsidR="00EB2529">
        <w:rPr>
          <w:color w:val="000000" w:themeColor="text1"/>
          <w:sz w:val="24"/>
          <w:szCs w:val="24"/>
        </w:rPr>
        <w:t>_________</w:t>
      </w:r>
    </w:p>
    <w:p w14:paraId="0CA02313" w14:textId="6E905F22" w:rsidR="00093B64" w:rsidRPr="00093B64" w:rsidRDefault="00093B64" w:rsidP="00093B64">
      <w:pPr>
        <w:pStyle w:val="a3"/>
        <w:ind w:left="-142" w:right="226"/>
        <w:jc w:val="center"/>
        <w:rPr>
          <w:i/>
          <w:iCs/>
          <w:color w:val="000000" w:themeColor="text1"/>
          <w:sz w:val="24"/>
          <w:szCs w:val="24"/>
          <w:vertAlign w:val="superscript"/>
        </w:rPr>
      </w:pPr>
      <w:r w:rsidRPr="00093B64">
        <w:rPr>
          <w:i/>
          <w:iCs/>
          <w:color w:val="000000" w:themeColor="text1"/>
          <w:sz w:val="24"/>
          <w:szCs w:val="24"/>
          <w:vertAlign w:val="superscript"/>
        </w:rPr>
        <w:t>(указать льготу)</w:t>
      </w:r>
    </w:p>
    <w:p w14:paraId="646D7224" w14:textId="77777777" w:rsidR="00AA7B46" w:rsidRPr="00AA7B46" w:rsidRDefault="00AA7B46" w:rsidP="00AA7B46">
      <w:pPr>
        <w:rPr>
          <w:color w:val="000000" w:themeColor="text1"/>
        </w:rPr>
      </w:pPr>
      <w:r w:rsidRPr="00AA7B46">
        <w:rPr>
          <w:color w:val="000000" w:themeColor="text1"/>
        </w:rPr>
        <w:t>______________________</w:t>
      </w:r>
      <w:r w:rsidRPr="00AA7B46">
        <w:rPr>
          <w:color w:val="000000" w:themeColor="text1"/>
        </w:rPr>
        <w:tab/>
        <w:t xml:space="preserve">_____________________________ </w:t>
      </w:r>
      <w:r w:rsidRPr="00AA7B46">
        <w:rPr>
          <w:color w:val="000000" w:themeColor="text1"/>
        </w:rPr>
        <w:tab/>
      </w:r>
      <w:r w:rsidRPr="00AA7B46">
        <w:rPr>
          <w:color w:val="000000" w:themeColor="text1"/>
        </w:rPr>
        <w:tab/>
        <w:t>______________________</w:t>
      </w:r>
    </w:p>
    <w:p w14:paraId="55C0B641" w14:textId="429D18F2" w:rsidR="00AA7B46" w:rsidRPr="00AA7B46" w:rsidRDefault="00AA7B46" w:rsidP="00AA7B46">
      <w:pPr>
        <w:ind w:firstLine="708"/>
        <w:rPr>
          <w:i/>
          <w:iCs/>
          <w:color w:val="000000" w:themeColor="text1"/>
          <w:vertAlign w:val="superscript"/>
        </w:rPr>
      </w:pPr>
      <w:r w:rsidRPr="00AA7B46">
        <w:rPr>
          <w:i/>
          <w:iCs/>
          <w:color w:val="000000" w:themeColor="text1"/>
          <w:vertAlign w:val="superscript"/>
        </w:rPr>
        <w:t xml:space="preserve">  (</w:t>
      </w:r>
      <w:proofErr w:type="gramStart"/>
      <w:r w:rsidRPr="00AA7B46">
        <w:rPr>
          <w:i/>
          <w:iCs/>
          <w:color w:val="000000" w:themeColor="text1"/>
          <w:vertAlign w:val="superscript"/>
        </w:rPr>
        <w:t xml:space="preserve">подпись)   </w:t>
      </w:r>
      <w:proofErr w:type="gramEnd"/>
      <w:r w:rsidRPr="00AA7B46">
        <w:rPr>
          <w:i/>
          <w:iCs/>
          <w:color w:val="000000" w:themeColor="text1"/>
          <w:vertAlign w:val="superscript"/>
        </w:rPr>
        <w:t xml:space="preserve">                                                   </w:t>
      </w:r>
      <w:r>
        <w:rPr>
          <w:i/>
          <w:iCs/>
          <w:color w:val="000000" w:themeColor="text1"/>
          <w:vertAlign w:val="superscript"/>
        </w:rPr>
        <w:t xml:space="preserve">        </w:t>
      </w:r>
      <w:r w:rsidRPr="00AA7B46">
        <w:rPr>
          <w:i/>
          <w:iCs/>
          <w:color w:val="000000" w:themeColor="text1"/>
          <w:vertAlign w:val="superscript"/>
        </w:rPr>
        <w:t xml:space="preserve"> (расшифровка: фамилия. </w:t>
      </w:r>
      <w:proofErr w:type="spellStart"/>
      <w:r w:rsidRPr="00AA7B46">
        <w:rPr>
          <w:i/>
          <w:iCs/>
          <w:color w:val="000000" w:themeColor="text1"/>
          <w:vertAlign w:val="superscript"/>
        </w:rPr>
        <w:t>и.о</w:t>
      </w:r>
      <w:proofErr w:type="spellEnd"/>
      <w:r w:rsidRPr="00AA7B46">
        <w:rPr>
          <w:i/>
          <w:iCs/>
          <w:color w:val="000000" w:themeColor="text1"/>
          <w:vertAlign w:val="superscript"/>
        </w:rPr>
        <w:t>.</w:t>
      </w:r>
      <w:r w:rsidRPr="00AA7B46">
        <w:rPr>
          <w:i/>
          <w:iCs/>
          <w:color w:val="000000" w:themeColor="text1"/>
          <w:vertAlign w:val="superscript"/>
        </w:rPr>
        <w:tab/>
      </w:r>
      <w:r w:rsidRPr="00AA7B46">
        <w:rPr>
          <w:i/>
          <w:iCs/>
          <w:color w:val="000000" w:themeColor="text1"/>
          <w:vertAlign w:val="superscript"/>
        </w:rPr>
        <w:tab/>
      </w:r>
      <w:r w:rsidRPr="00AA7B46">
        <w:rPr>
          <w:i/>
          <w:iCs/>
          <w:color w:val="000000" w:themeColor="text1"/>
          <w:vertAlign w:val="superscript"/>
        </w:rPr>
        <w:tab/>
      </w:r>
      <w:r w:rsidRPr="00AA7B46">
        <w:rPr>
          <w:i/>
          <w:iCs/>
          <w:color w:val="000000" w:themeColor="text1"/>
          <w:vertAlign w:val="superscript"/>
        </w:rPr>
        <w:tab/>
        <w:t xml:space="preserve"> (дата)</w:t>
      </w:r>
    </w:p>
    <w:p w14:paraId="5D1CBA05" w14:textId="77777777" w:rsidR="00AA7B46" w:rsidRDefault="00AA7B46" w:rsidP="00AA7B46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</w:p>
    <w:p w14:paraId="18403568" w14:textId="77777777" w:rsidR="00093B64" w:rsidRDefault="00093B64" w:rsidP="00093B64">
      <w:pPr>
        <w:pStyle w:val="a3"/>
        <w:ind w:left="-142" w:right="226"/>
        <w:jc w:val="both"/>
        <w:rPr>
          <w:color w:val="000000" w:themeColor="text1"/>
          <w:sz w:val="24"/>
          <w:szCs w:val="24"/>
        </w:rPr>
      </w:pPr>
    </w:p>
    <w:p w14:paraId="268A0399" w14:textId="5C665986" w:rsidR="00093B64" w:rsidRDefault="00093B64" w:rsidP="00093B64">
      <w:pPr>
        <w:pStyle w:val="a3"/>
        <w:ind w:left="993" w:right="226"/>
        <w:jc w:val="both"/>
        <w:rPr>
          <w:color w:val="000000" w:themeColor="text1"/>
          <w:sz w:val="24"/>
          <w:szCs w:val="24"/>
        </w:rPr>
      </w:pPr>
    </w:p>
    <w:p w14:paraId="5D854C35" w14:textId="5DC987FC" w:rsidR="00AA7B46" w:rsidRDefault="00AA7B46" w:rsidP="00093B64">
      <w:pPr>
        <w:pStyle w:val="a3"/>
        <w:ind w:left="993" w:right="226"/>
        <w:jc w:val="both"/>
        <w:rPr>
          <w:color w:val="000000" w:themeColor="text1"/>
          <w:sz w:val="24"/>
          <w:szCs w:val="24"/>
        </w:rPr>
      </w:pPr>
    </w:p>
    <w:p w14:paraId="1772BC9F" w14:textId="27BACCB8" w:rsidR="00AA7B46" w:rsidRDefault="00AA7B46" w:rsidP="00093B64">
      <w:pPr>
        <w:pStyle w:val="a3"/>
        <w:ind w:left="993" w:right="226"/>
        <w:jc w:val="both"/>
        <w:rPr>
          <w:color w:val="000000" w:themeColor="text1"/>
          <w:sz w:val="24"/>
          <w:szCs w:val="24"/>
        </w:rPr>
      </w:pPr>
    </w:p>
    <w:p w14:paraId="444C8815" w14:textId="470D7448" w:rsidR="00AA7B46" w:rsidRDefault="00AA7B46" w:rsidP="00093B64">
      <w:pPr>
        <w:pStyle w:val="a3"/>
        <w:ind w:left="993" w:right="226"/>
        <w:jc w:val="both"/>
        <w:rPr>
          <w:color w:val="000000" w:themeColor="text1"/>
          <w:sz w:val="24"/>
          <w:szCs w:val="24"/>
        </w:rPr>
      </w:pPr>
    </w:p>
    <w:p w14:paraId="6A32C226" w14:textId="384F1D66" w:rsidR="00AA7B46" w:rsidRPr="00B27127" w:rsidRDefault="00AA7B46" w:rsidP="00093B64">
      <w:pPr>
        <w:pStyle w:val="a3"/>
        <w:ind w:left="993" w:right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CD7D5C" w14:paraId="7F15406D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7D389767" w14:textId="77777777" w:rsidR="00CD7D5C" w:rsidRDefault="003A451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ДОКУМЕНТ ПОДПИСАН </w:t>
            </w:r>
            <w:r>
              <w:rPr>
                <w:b/>
                <w:bCs/>
                <w:sz w:val="36"/>
                <w:szCs w:val="36"/>
              </w:rPr>
              <w:lastRenderedPageBreak/>
              <w:t>ЭЛЕКТРОННОЙ ПОДПИСЬЮ</w:t>
            </w:r>
          </w:p>
        </w:tc>
      </w:tr>
      <w:tr w:rsidR="00CD7D5C" w14:paraId="07DF2588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6D559918" w14:textId="77777777" w:rsidR="00CD7D5C" w:rsidRDefault="003A4517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СВЕДЕНИЯ О СЕРТИФИКАТЕ ЭП</w:t>
            </w:r>
          </w:p>
        </w:tc>
      </w:tr>
      <w:tr w:rsidR="00CD7D5C" w14:paraId="3FD0D464" w14:textId="77777777">
        <w:trPr>
          <w:jc w:val="center"/>
        </w:trPr>
        <w:tc>
          <w:tcPr>
            <w:tcW w:w="0" w:type="auto"/>
          </w:tcPr>
          <w:p w14:paraId="16AF96F8" w14:textId="77777777" w:rsidR="00CD7D5C" w:rsidRDefault="003A4517">
            <w:r>
              <w:t>Сертификат</w:t>
            </w:r>
          </w:p>
        </w:tc>
        <w:tc>
          <w:tcPr>
            <w:tcW w:w="0" w:type="auto"/>
          </w:tcPr>
          <w:p w14:paraId="693F6349" w14:textId="77777777" w:rsidR="00CD7D5C" w:rsidRDefault="003A4517">
            <w:r>
              <w:t>603332450510203670830559428146817986133868575805</w:t>
            </w:r>
          </w:p>
        </w:tc>
      </w:tr>
      <w:tr w:rsidR="00CD7D5C" w14:paraId="20DC75E7" w14:textId="77777777">
        <w:trPr>
          <w:jc w:val="center"/>
        </w:trPr>
        <w:tc>
          <w:tcPr>
            <w:tcW w:w="0" w:type="auto"/>
          </w:tcPr>
          <w:p w14:paraId="4970D73F" w14:textId="77777777" w:rsidR="00CD7D5C" w:rsidRDefault="003A4517">
            <w:r>
              <w:t>Владелец</w:t>
            </w:r>
          </w:p>
        </w:tc>
        <w:tc>
          <w:tcPr>
            <w:tcW w:w="0" w:type="auto"/>
          </w:tcPr>
          <w:p w14:paraId="08FE5A57" w14:textId="77777777" w:rsidR="00CD7D5C" w:rsidRDefault="003A4517">
            <w:r>
              <w:t>Медведева Ольга Витальевна</w:t>
            </w:r>
          </w:p>
        </w:tc>
      </w:tr>
      <w:tr w:rsidR="00CD7D5C" w14:paraId="67B35176" w14:textId="77777777">
        <w:trPr>
          <w:jc w:val="center"/>
        </w:trPr>
        <w:tc>
          <w:tcPr>
            <w:tcW w:w="0" w:type="auto"/>
          </w:tcPr>
          <w:p w14:paraId="44A3DE88" w14:textId="77777777" w:rsidR="00CD7D5C" w:rsidRDefault="003A4517">
            <w:r>
              <w:t>Действителен</w:t>
            </w:r>
          </w:p>
        </w:tc>
        <w:tc>
          <w:tcPr>
            <w:tcW w:w="0" w:type="auto"/>
          </w:tcPr>
          <w:p w14:paraId="5D9CE969" w14:textId="77777777" w:rsidR="00CD7D5C" w:rsidRDefault="003A4517">
            <w:r>
              <w:t>С 25.02.2021 по 25.02.2022</w:t>
            </w:r>
          </w:p>
        </w:tc>
      </w:tr>
    </w:tbl>
    <w:p w14:paraId="6CD84FE5" w14:textId="77777777" w:rsidR="003A4517" w:rsidRDefault="003A4517"/>
    <w:sectPr w:rsidR="003A4517" w:rsidSect="00F2374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7194"/>
    <w:multiLevelType w:val="hybridMultilevel"/>
    <w:tmpl w:val="9514A7B8"/>
    <w:lvl w:ilvl="0" w:tplc="E9BA48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6C98"/>
    <w:multiLevelType w:val="hybridMultilevel"/>
    <w:tmpl w:val="C09258A4"/>
    <w:lvl w:ilvl="0" w:tplc="80225553">
      <w:start w:val="1"/>
      <w:numFmt w:val="decimal"/>
      <w:lvlText w:val="%1."/>
      <w:lvlJc w:val="left"/>
      <w:pPr>
        <w:ind w:left="720" w:hanging="360"/>
      </w:pPr>
    </w:lvl>
    <w:lvl w:ilvl="1" w:tplc="80225553" w:tentative="1">
      <w:start w:val="1"/>
      <w:numFmt w:val="lowerLetter"/>
      <w:lvlText w:val="%2."/>
      <w:lvlJc w:val="left"/>
      <w:pPr>
        <w:ind w:left="1440" w:hanging="360"/>
      </w:pPr>
    </w:lvl>
    <w:lvl w:ilvl="2" w:tplc="80225553" w:tentative="1">
      <w:start w:val="1"/>
      <w:numFmt w:val="lowerRoman"/>
      <w:lvlText w:val="%3."/>
      <w:lvlJc w:val="right"/>
      <w:pPr>
        <w:ind w:left="2160" w:hanging="180"/>
      </w:pPr>
    </w:lvl>
    <w:lvl w:ilvl="3" w:tplc="80225553" w:tentative="1">
      <w:start w:val="1"/>
      <w:numFmt w:val="decimal"/>
      <w:lvlText w:val="%4."/>
      <w:lvlJc w:val="left"/>
      <w:pPr>
        <w:ind w:left="2880" w:hanging="360"/>
      </w:pPr>
    </w:lvl>
    <w:lvl w:ilvl="4" w:tplc="80225553" w:tentative="1">
      <w:start w:val="1"/>
      <w:numFmt w:val="lowerLetter"/>
      <w:lvlText w:val="%5."/>
      <w:lvlJc w:val="left"/>
      <w:pPr>
        <w:ind w:left="3600" w:hanging="360"/>
      </w:pPr>
    </w:lvl>
    <w:lvl w:ilvl="5" w:tplc="80225553" w:tentative="1">
      <w:start w:val="1"/>
      <w:numFmt w:val="lowerRoman"/>
      <w:lvlText w:val="%6."/>
      <w:lvlJc w:val="right"/>
      <w:pPr>
        <w:ind w:left="4320" w:hanging="180"/>
      </w:pPr>
    </w:lvl>
    <w:lvl w:ilvl="6" w:tplc="80225553" w:tentative="1">
      <w:start w:val="1"/>
      <w:numFmt w:val="decimal"/>
      <w:lvlText w:val="%7."/>
      <w:lvlJc w:val="left"/>
      <w:pPr>
        <w:ind w:left="5040" w:hanging="360"/>
      </w:pPr>
    </w:lvl>
    <w:lvl w:ilvl="7" w:tplc="80225553" w:tentative="1">
      <w:start w:val="1"/>
      <w:numFmt w:val="lowerLetter"/>
      <w:lvlText w:val="%8."/>
      <w:lvlJc w:val="left"/>
      <w:pPr>
        <w:ind w:left="5760" w:hanging="360"/>
      </w:pPr>
    </w:lvl>
    <w:lvl w:ilvl="8" w:tplc="80225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7963"/>
    <w:multiLevelType w:val="hybridMultilevel"/>
    <w:tmpl w:val="90B6FF2C"/>
    <w:lvl w:ilvl="0" w:tplc="47DAEC58">
      <w:start w:val="1"/>
      <w:numFmt w:val="decimal"/>
      <w:lvlText w:val="%1)"/>
      <w:lvlJc w:val="left"/>
      <w:pPr>
        <w:ind w:left="1353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6FF3452"/>
    <w:multiLevelType w:val="hybridMultilevel"/>
    <w:tmpl w:val="D9AE9638"/>
    <w:lvl w:ilvl="0" w:tplc="6F82430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78D0CD4"/>
    <w:multiLevelType w:val="hybridMultilevel"/>
    <w:tmpl w:val="C5A4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9170D"/>
    <w:multiLevelType w:val="hybridMultilevel"/>
    <w:tmpl w:val="2BE65B04"/>
    <w:lvl w:ilvl="0" w:tplc="377625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FF"/>
    <w:rsid w:val="00093B64"/>
    <w:rsid w:val="003A4517"/>
    <w:rsid w:val="00483CA1"/>
    <w:rsid w:val="007D42FF"/>
    <w:rsid w:val="009E7759"/>
    <w:rsid w:val="00A33FA6"/>
    <w:rsid w:val="00AA7B46"/>
    <w:rsid w:val="00B27127"/>
    <w:rsid w:val="00CD7D5C"/>
    <w:rsid w:val="00EB2529"/>
    <w:rsid w:val="00F17154"/>
    <w:rsid w:val="00F2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FF1B"/>
  <w15:chartTrackingRefBased/>
  <w15:docId w15:val="{2966FDC9-E41E-4A8D-946D-86D9794B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4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42F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42F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39"/>
    <w:rsid w:val="009E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759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s_r22@dnevnik.ru</dc:creator>
  <cp:keywords/>
  <dc:description/>
  <cp:lastModifiedBy>s_r22@dnevnik.ru</cp:lastModifiedBy>
  <cp:revision>2</cp:revision>
  <cp:lastPrinted>2021-03-30T06:34:00Z</cp:lastPrinted>
  <dcterms:created xsi:type="dcterms:W3CDTF">2021-03-30T10:13:00Z</dcterms:created>
  <dcterms:modified xsi:type="dcterms:W3CDTF">2021-03-30T10:13:00Z</dcterms:modified>
</cp:coreProperties>
</file>